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2DD6" w14:textId="77777777" w:rsidR="00A95868" w:rsidRDefault="00C745AF" w:rsidP="00A95868">
      <w:pPr>
        <w:jc w:val="right"/>
        <w:rPr>
          <w:i/>
          <w:sz w:val="20"/>
          <w:szCs w:val="20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2AA55B96" w14:textId="77777777" w:rsidR="00A95868" w:rsidRPr="00A95868" w:rsidRDefault="00A95868" w:rsidP="00A95868">
      <w:pPr>
        <w:jc w:val="right"/>
        <w:rPr>
          <w:i/>
          <w:sz w:val="20"/>
          <w:szCs w:val="20"/>
        </w:rPr>
      </w:pPr>
    </w:p>
    <w:p w14:paraId="24B75240" w14:textId="77777777" w:rsidR="00C745AF" w:rsidRPr="00DC0E5F" w:rsidRDefault="00A95868" w:rsidP="008321C1">
      <w:pPr>
        <w:ind w:left="6381"/>
        <w:rPr>
          <w:rFonts w:asciiTheme="minorHAnsi" w:hAnsiTheme="minorHAnsi" w:cstheme="minorHAnsi"/>
          <w:b/>
          <w:sz w:val="18"/>
          <w:szCs w:val="18"/>
        </w:rPr>
      </w:pPr>
      <w:r w:rsidRPr="00DC0E5F">
        <w:rPr>
          <w:rFonts w:asciiTheme="minorHAnsi" w:hAnsiTheme="minorHAnsi" w:cstheme="minorHAnsi"/>
          <w:sz w:val="21"/>
          <w:szCs w:val="21"/>
        </w:rPr>
        <w:t>……….</w:t>
      </w:r>
      <w:r w:rsidR="00851404" w:rsidRPr="00DC0E5F"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r w:rsidR="008321C1">
        <w:rPr>
          <w:rFonts w:asciiTheme="minorHAnsi" w:hAnsiTheme="minorHAnsi" w:cstheme="minorHAnsi"/>
          <w:sz w:val="21"/>
          <w:szCs w:val="21"/>
        </w:rPr>
        <w:t>…………</w:t>
      </w:r>
    </w:p>
    <w:p w14:paraId="27DB230A" w14:textId="77777777" w:rsidR="00851404" w:rsidRPr="00DC0E5F" w:rsidRDefault="002E3247" w:rsidP="002E3247">
      <w:pPr>
        <w:ind w:left="5672"/>
        <w:rPr>
          <w:rFonts w:asciiTheme="minorHAnsi" w:hAnsiTheme="minorHAnsi" w:cstheme="minorHAnsi"/>
          <w:b/>
          <w:sz w:val="18"/>
          <w:szCs w:val="18"/>
        </w:rPr>
      </w:pPr>
      <w:r w:rsidRPr="00DC0E5F"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1D0F9B" w:rsidRPr="00DC0E5F"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DC0E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745AF" w:rsidRPr="00DC0E5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321C1">
        <w:rPr>
          <w:rFonts w:asciiTheme="minorHAnsi" w:hAnsiTheme="minorHAnsi" w:cstheme="minorHAnsi"/>
          <w:b/>
          <w:sz w:val="18"/>
          <w:szCs w:val="18"/>
        </w:rPr>
        <w:tab/>
      </w:r>
      <w:r w:rsidR="009C4BD7" w:rsidRPr="00DC0E5F">
        <w:rPr>
          <w:rFonts w:asciiTheme="minorHAnsi" w:hAnsiTheme="minorHAnsi" w:cstheme="minorHAnsi"/>
          <w:sz w:val="22"/>
          <w:szCs w:val="22"/>
        </w:rPr>
        <w:t>/</w:t>
      </w:r>
      <w:r w:rsidR="00851404" w:rsidRPr="00DC0E5F">
        <w:rPr>
          <w:rFonts w:asciiTheme="minorHAnsi" w:hAnsiTheme="minorHAnsi" w:cstheme="minorHAnsi"/>
          <w:sz w:val="20"/>
          <w:szCs w:val="20"/>
        </w:rPr>
        <w:t>Numer wniosku/nadaje pracownik PUP</w:t>
      </w:r>
      <w:r w:rsidR="00851404" w:rsidRPr="00DC0E5F">
        <w:rPr>
          <w:rFonts w:asciiTheme="minorHAnsi" w:hAnsiTheme="minorHAnsi" w:cstheme="minorHAnsi"/>
          <w:sz w:val="22"/>
          <w:szCs w:val="22"/>
        </w:rPr>
        <w:t>/</w:t>
      </w:r>
    </w:p>
    <w:p w14:paraId="1CDBFC8B" w14:textId="77777777" w:rsidR="00851404" w:rsidRPr="00DC0E5F" w:rsidRDefault="00851404" w:rsidP="00DC0E5F">
      <w:pPr>
        <w:ind w:right="-281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  <w:r w:rsidRPr="00DC0E5F">
        <w:rPr>
          <w:rFonts w:asciiTheme="minorHAnsi" w:hAnsiTheme="minorHAnsi" w:cstheme="minorHAnsi"/>
          <w:sz w:val="21"/>
          <w:szCs w:val="21"/>
        </w:rPr>
        <w:tab/>
      </w:r>
    </w:p>
    <w:p w14:paraId="3E742608" w14:textId="77777777" w:rsidR="00B3468D" w:rsidRPr="00DC0E5F" w:rsidRDefault="00B3468D" w:rsidP="00B3468D">
      <w:pPr>
        <w:ind w:left="6381" w:firstLine="709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</w:t>
      </w:r>
      <w:r w:rsidR="002E3247" w:rsidRPr="00DC0E5F">
        <w:rPr>
          <w:rFonts w:asciiTheme="minorHAnsi" w:hAnsiTheme="minorHAnsi" w:cstheme="minorHAnsi"/>
        </w:rPr>
        <w:t>.......</w:t>
      </w:r>
      <w:r w:rsidRPr="00DC0E5F">
        <w:rPr>
          <w:rFonts w:asciiTheme="minorHAnsi" w:hAnsiTheme="minorHAnsi" w:cstheme="minorHAnsi"/>
        </w:rPr>
        <w:t xml:space="preserve"> </w:t>
      </w:r>
    </w:p>
    <w:p w14:paraId="08E3C9F7" w14:textId="77777777" w:rsidR="00B3468D" w:rsidRPr="00DC0E5F" w:rsidRDefault="001D0F9B" w:rsidP="00DC0E5F">
      <w:pPr>
        <w:ind w:left="7090"/>
        <w:rPr>
          <w:rFonts w:asciiTheme="minorHAnsi" w:hAnsiTheme="minorHAnsi" w:cstheme="minorHAnsi"/>
          <w:sz w:val="21"/>
          <w:szCs w:val="21"/>
        </w:rPr>
      </w:pPr>
      <w:r w:rsidRPr="00DC0E5F">
        <w:rPr>
          <w:rFonts w:asciiTheme="minorHAnsi" w:hAnsiTheme="minorHAnsi" w:cstheme="minorHAnsi"/>
          <w:sz w:val="21"/>
          <w:szCs w:val="21"/>
        </w:rPr>
        <w:t xml:space="preserve">        </w:t>
      </w:r>
      <w:r w:rsidR="00B3468D" w:rsidRPr="00DC0E5F">
        <w:rPr>
          <w:rFonts w:asciiTheme="minorHAnsi" w:hAnsiTheme="minorHAnsi" w:cstheme="minorHAnsi"/>
          <w:sz w:val="21"/>
          <w:szCs w:val="21"/>
        </w:rPr>
        <w:t xml:space="preserve">miejscowość, data                          </w:t>
      </w:r>
    </w:p>
    <w:p w14:paraId="25C7C008" w14:textId="77777777" w:rsidR="008321C1" w:rsidRDefault="008321C1" w:rsidP="00C745AF">
      <w:pPr>
        <w:ind w:left="709" w:hanging="425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7B1EA854" w14:textId="77777777" w:rsidR="008321C1" w:rsidRDefault="008321C1" w:rsidP="00C745AF">
      <w:pPr>
        <w:ind w:left="709" w:hanging="425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622C8BE9" w14:textId="77777777" w:rsidR="008321C1" w:rsidRDefault="008321C1" w:rsidP="00C745AF">
      <w:pPr>
        <w:ind w:left="709" w:hanging="425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62004AFA" w14:textId="77777777" w:rsidR="008321C1" w:rsidRPr="008321C1" w:rsidRDefault="008321C1" w:rsidP="008321C1">
      <w:pPr>
        <w:ind w:firstLine="709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DC0E5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Wniosek o finansowanie kosztów studiów podyplomowych</w:t>
      </w:r>
    </w:p>
    <w:p w14:paraId="404930C9" w14:textId="77777777" w:rsidR="008321C1" w:rsidRDefault="008321C1" w:rsidP="00C745AF">
      <w:pPr>
        <w:ind w:left="709" w:hanging="425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52E1724C" w14:textId="77777777" w:rsidR="00DF0841" w:rsidRPr="00DC0E5F" w:rsidRDefault="00DF0841" w:rsidP="00C745AF">
      <w:pPr>
        <w:ind w:left="709" w:hanging="425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Część A – </w:t>
      </w:r>
      <w:r w:rsidR="008321C1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Dane </w:t>
      </w:r>
      <w:r w:rsidR="008321C1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dotyczące </w:t>
      </w:r>
      <w:r w:rsidR="008321C1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wnioskodawcy </w:t>
      </w:r>
      <w:r w:rsidR="008321C1">
        <w:rPr>
          <w:rFonts w:asciiTheme="minorHAnsi" w:hAnsiTheme="minorHAnsi" w:cstheme="minorHAnsi"/>
          <w:b/>
          <w:bCs/>
          <w:color w:val="333399"/>
          <w:sz w:val="22"/>
          <w:szCs w:val="22"/>
        </w:rPr>
        <w:t>i wskazanego kierunku studiów</w:t>
      </w:r>
    </w:p>
    <w:p w14:paraId="2DEAC14D" w14:textId="77777777" w:rsidR="003C60A5" w:rsidRPr="00DC0E5F" w:rsidRDefault="003C60A5" w:rsidP="00DC0E5F">
      <w:pPr>
        <w:rPr>
          <w:rFonts w:asciiTheme="minorHAnsi" w:hAnsiTheme="minorHAnsi" w:cstheme="minorHAnsi"/>
          <w:color w:val="003366"/>
          <w:sz w:val="22"/>
          <w:szCs w:val="22"/>
        </w:rPr>
      </w:pPr>
    </w:p>
    <w:p w14:paraId="22066BD5" w14:textId="77777777" w:rsidR="00DF0841" w:rsidRPr="008321C1" w:rsidRDefault="00DF0841" w:rsidP="008321C1">
      <w:pPr>
        <w:numPr>
          <w:ilvl w:val="1"/>
          <w:numId w:val="1"/>
        </w:numPr>
        <w:ind w:left="709" w:hanging="425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  <w:b/>
        </w:rPr>
        <w:t>Imię i nazwisko wnioskodawcy:</w:t>
      </w:r>
      <w:r w:rsidRPr="00DC0E5F">
        <w:rPr>
          <w:rFonts w:asciiTheme="minorHAnsi" w:hAnsiTheme="minorHAnsi" w:cstheme="minorHAnsi"/>
        </w:rPr>
        <w:t xml:space="preserve"> ……………………………………………………….....</w:t>
      </w:r>
      <w:r w:rsidR="002E3247" w:rsidRPr="00DC0E5F">
        <w:rPr>
          <w:rFonts w:asciiTheme="minorHAnsi" w:hAnsiTheme="minorHAnsi" w:cstheme="minorHAnsi"/>
        </w:rPr>
        <w:t>......…</w:t>
      </w:r>
      <w:r w:rsidR="00DC0E5F">
        <w:rPr>
          <w:rFonts w:asciiTheme="minorHAnsi" w:hAnsiTheme="minorHAnsi" w:cstheme="minorHAnsi"/>
        </w:rPr>
        <w:t>………………………..</w:t>
      </w:r>
    </w:p>
    <w:p w14:paraId="6B63A171" w14:textId="77777777" w:rsidR="00DF0841" w:rsidRPr="00DC0E5F" w:rsidRDefault="00DF0841" w:rsidP="008321C1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  <w:b/>
        </w:rPr>
        <w:t>Adres zamieszkania wnioskodawcy:</w:t>
      </w:r>
      <w:r w:rsidRPr="00DC0E5F">
        <w:rPr>
          <w:rFonts w:asciiTheme="minorHAnsi" w:hAnsiTheme="minorHAnsi" w:cstheme="minorHAnsi"/>
        </w:rPr>
        <w:t xml:space="preserve">  .....……………………………………...........</w:t>
      </w:r>
      <w:r w:rsidR="002E3247" w:rsidRPr="00DC0E5F">
        <w:rPr>
          <w:rFonts w:asciiTheme="minorHAnsi" w:hAnsiTheme="minorHAnsi" w:cstheme="minorHAnsi"/>
        </w:rPr>
        <w:t>……………</w:t>
      </w:r>
      <w:r w:rsidR="00DC0E5F">
        <w:rPr>
          <w:rFonts w:asciiTheme="minorHAnsi" w:hAnsiTheme="minorHAnsi" w:cstheme="minorHAnsi"/>
        </w:rPr>
        <w:t>…………………….</w:t>
      </w:r>
    </w:p>
    <w:p w14:paraId="68356ECC" w14:textId="77777777" w:rsidR="005379F2" w:rsidRPr="00DC0E5F" w:rsidRDefault="00DF0841" w:rsidP="008321C1">
      <w:pPr>
        <w:ind w:left="709"/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Adres korespondencyjny, w przypadku gdy je</w:t>
      </w:r>
      <w:r w:rsidR="005379F2" w:rsidRPr="00DC0E5F">
        <w:rPr>
          <w:rFonts w:asciiTheme="minorHAnsi" w:hAnsiTheme="minorHAnsi" w:cstheme="minorHAnsi"/>
        </w:rPr>
        <w:t>st inny niż adres zamieszkania:</w:t>
      </w:r>
    </w:p>
    <w:p w14:paraId="64E886F6" w14:textId="77777777" w:rsidR="008321C1" w:rsidRDefault="00DF0841" w:rsidP="008321C1">
      <w:pPr>
        <w:ind w:left="709"/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…………………………………………………………….....</w:t>
      </w:r>
      <w:r w:rsidR="00C745AF" w:rsidRPr="00DC0E5F">
        <w:rPr>
          <w:rFonts w:asciiTheme="minorHAnsi" w:hAnsiTheme="minorHAnsi" w:cstheme="minorHAnsi"/>
        </w:rPr>
        <w:t>.…………………………………</w:t>
      </w:r>
      <w:r w:rsidR="00DC0E5F">
        <w:rPr>
          <w:rFonts w:asciiTheme="minorHAnsi" w:hAnsiTheme="minorHAnsi" w:cstheme="minorHAnsi"/>
        </w:rPr>
        <w:t>……………………………………………</w:t>
      </w:r>
    </w:p>
    <w:p w14:paraId="478E7910" w14:textId="77777777" w:rsidR="008321C1" w:rsidRPr="001E4D4B" w:rsidRDefault="00DF0841" w:rsidP="008321C1">
      <w:pPr>
        <w:pStyle w:val="Akapitzlist"/>
        <w:numPr>
          <w:ilvl w:val="1"/>
          <w:numId w:val="1"/>
        </w:numPr>
        <w:tabs>
          <w:tab w:val="clear" w:pos="786"/>
          <w:tab w:val="num" w:pos="709"/>
        </w:tabs>
        <w:ind w:hanging="502"/>
        <w:jc w:val="both"/>
        <w:rPr>
          <w:rFonts w:asciiTheme="minorHAnsi" w:hAnsiTheme="minorHAnsi" w:cstheme="minorHAnsi"/>
        </w:rPr>
      </w:pPr>
      <w:r w:rsidRPr="006D68B6">
        <w:rPr>
          <w:rFonts w:asciiTheme="minorHAnsi" w:hAnsiTheme="minorHAnsi" w:cstheme="minorHAnsi"/>
          <w:b/>
        </w:rPr>
        <w:t>PESEL:</w:t>
      </w:r>
      <w:r w:rsidRPr="008321C1">
        <w:rPr>
          <w:rFonts w:asciiTheme="minorHAnsi" w:hAnsiTheme="minorHAnsi" w:cstheme="minorHAnsi"/>
          <w:sz w:val="22"/>
          <w:szCs w:val="22"/>
        </w:rPr>
        <w:t xml:space="preserve">  </w:t>
      </w:r>
      <w:r w:rsidRPr="008321C1">
        <w:rPr>
          <w:rFonts w:asciiTheme="minorHAnsi" w:hAnsiTheme="minorHAnsi" w:cstheme="minorHAnsi"/>
          <w:sz w:val="72"/>
          <w:szCs w:val="72"/>
        </w:rPr>
        <w:t>□□□□□□□□□□□</w:t>
      </w:r>
    </w:p>
    <w:p w14:paraId="3FC731A8" w14:textId="77777777" w:rsidR="001E4D4B" w:rsidRDefault="001E4D4B" w:rsidP="008321C1">
      <w:pPr>
        <w:pStyle w:val="Akapitzlist"/>
        <w:numPr>
          <w:ilvl w:val="1"/>
          <w:numId w:val="1"/>
        </w:numPr>
        <w:tabs>
          <w:tab w:val="clear" w:pos="786"/>
          <w:tab w:val="num" w:pos="709"/>
        </w:tabs>
        <w:ind w:hanging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Nr telefonu:</w:t>
      </w:r>
      <w:r>
        <w:rPr>
          <w:rFonts w:asciiTheme="minorHAnsi" w:hAnsiTheme="minorHAnsi" w:cstheme="minorHAnsi"/>
        </w:rPr>
        <w:t xml:space="preserve"> …………………………………………</w:t>
      </w:r>
      <w:r w:rsidR="00700262" w:rsidRPr="001E4D4B">
        <w:rPr>
          <w:rFonts w:asciiTheme="minorHAnsi" w:hAnsiTheme="minorHAnsi" w:cstheme="minorHAnsi"/>
          <w:b/>
        </w:rPr>
        <w:t xml:space="preserve"> e-mail</w:t>
      </w:r>
      <w:r w:rsidR="00700262">
        <w:rPr>
          <w:rFonts w:asciiTheme="minorHAnsi" w:hAnsiTheme="minorHAnsi" w:cstheme="minorHAnsi"/>
          <w:b/>
        </w:rPr>
        <w:t xml:space="preserve"> </w:t>
      </w:r>
      <w:r w:rsidR="00700262">
        <w:rPr>
          <w:rFonts w:asciiTheme="minorHAnsi" w:hAnsiTheme="minorHAnsi" w:cstheme="minorHAnsi"/>
        </w:rPr>
        <w:t>……………………………………………………………………</w:t>
      </w:r>
    </w:p>
    <w:p w14:paraId="57C8C183" w14:textId="77777777" w:rsidR="001E4D4B" w:rsidRPr="001E4D4B" w:rsidRDefault="00700262" w:rsidP="008321C1">
      <w:pPr>
        <w:pStyle w:val="Akapitzlist"/>
        <w:numPr>
          <w:ilvl w:val="1"/>
          <w:numId w:val="1"/>
        </w:numPr>
        <w:tabs>
          <w:tab w:val="clear" w:pos="786"/>
          <w:tab w:val="num" w:pos="709"/>
        </w:tabs>
        <w:ind w:hanging="50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1E4D4B" w:rsidRPr="001E4D4B">
        <w:rPr>
          <w:rFonts w:asciiTheme="minorHAnsi" w:hAnsiTheme="minorHAnsi" w:cstheme="minorHAnsi"/>
          <w:b/>
        </w:rPr>
        <w:t>dres do e-doręczeń</w:t>
      </w:r>
      <w:r w:rsidR="001E4D4B">
        <w:rPr>
          <w:rFonts w:asciiTheme="minorHAnsi" w:hAnsiTheme="minorHAnsi" w:cstheme="minorHAnsi"/>
          <w:b/>
        </w:rPr>
        <w:t>: ………………………………………………………………………………………</w:t>
      </w:r>
      <w:r>
        <w:rPr>
          <w:rFonts w:asciiTheme="minorHAnsi" w:hAnsiTheme="minorHAnsi" w:cstheme="minorHAnsi"/>
          <w:b/>
        </w:rPr>
        <w:t>……………………</w:t>
      </w:r>
    </w:p>
    <w:p w14:paraId="4BB4A35E" w14:textId="77777777" w:rsidR="00B3468D" w:rsidRPr="008321C1" w:rsidRDefault="00E962F0" w:rsidP="008321C1">
      <w:pPr>
        <w:pStyle w:val="Akapitzlist"/>
        <w:numPr>
          <w:ilvl w:val="1"/>
          <w:numId w:val="1"/>
        </w:numPr>
        <w:tabs>
          <w:tab w:val="clear" w:pos="786"/>
          <w:tab w:val="num" w:pos="709"/>
        </w:tabs>
        <w:ind w:hanging="502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  <w:b/>
          <w:bCs/>
        </w:rPr>
        <w:t>Wn</w:t>
      </w:r>
      <w:r w:rsidR="001F278B" w:rsidRPr="008321C1">
        <w:rPr>
          <w:rFonts w:asciiTheme="minorHAnsi" w:hAnsiTheme="minorHAnsi" w:cstheme="minorHAnsi"/>
          <w:b/>
          <w:bCs/>
        </w:rPr>
        <w:t xml:space="preserve">ioskuję o </w:t>
      </w:r>
      <w:r w:rsidR="006E64B9" w:rsidRPr="008321C1">
        <w:rPr>
          <w:rFonts w:asciiTheme="minorHAnsi" w:hAnsiTheme="minorHAnsi" w:cstheme="minorHAnsi"/>
          <w:b/>
          <w:bCs/>
        </w:rPr>
        <w:t>do</w:t>
      </w:r>
      <w:r w:rsidR="001F278B" w:rsidRPr="008321C1">
        <w:rPr>
          <w:rFonts w:asciiTheme="minorHAnsi" w:hAnsiTheme="minorHAnsi" w:cstheme="minorHAnsi"/>
          <w:b/>
          <w:bCs/>
        </w:rPr>
        <w:t xml:space="preserve">finansowanie kosztów </w:t>
      </w:r>
      <w:r w:rsidR="008D6E0B" w:rsidRPr="008321C1">
        <w:rPr>
          <w:rFonts w:asciiTheme="minorHAnsi" w:hAnsiTheme="minorHAnsi" w:cstheme="minorHAnsi"/>
          <w:b/>
          <w:bCs/>
        </w:rPr>
        <w:t xml:space="preserve">studiów podyplomowych </w:t>
      </w:r>
      <w:r w:rsidR="006E64B9" w:rsidRPr="008321C1">
        <w:rPr>
          <w:rFonts w:asciiTheme="minorHAnsi" w:hAnsiTheme="minorHAnsi" w:cstheme="minorHAnsi"/>
          <w:b/>
          <w:bCs/>
        </w:rPr>
        <w:t>organizowanych przez</w:t>
      </w:r>
      <w:r w:rsidR="00B45B89" w:rsidRPr="008321C1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E319C2" w:rsidRPr="008321C1">
        <w:rPr>
          <w:rFonts w:asciiTheme="minorHAnsi" w:hAnsiTheme="minorHAnsi" w:cstheme="minorHAnsi"/>
          <w:bCs/>
          <w:sz w:val="22"/>
          <w:szCs w:val="22"/>
        </w:rPr>
        <w:t>.....</w:t>
      </w:r>
      <w:r w:rsidR="00B3468D" w:rsidRPr="008321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494CBC" w:rsidRPr="008321C1">
        <w:rPr>
          <w:rFonts w:asciiTheme="minorHAnsi" w:hAnsiTheme="minorHAnsi" w:cstheme="minorHAnsi"/>
          <w:sz w:val="22"/>
          <w:szCs w:val="22"/>
        </w:rPr>
        <w:t>......</w:t>
      </w:r>
      <w:r w:rsidR="004A3F13" w:rsidRPr="008321C1">
        <w:rPr>
          <w:rFonts w:asciiTheme="minorHAnsi" w:hAnsiTheme="minorHAnsi" w:cstheme="minorHAnsi"/>
          <w:sz w:val="22"/>
          <w:szCs w:val="22"/>
        </w:rPr>
        <w:t>....</w:t>
      </w:r>
      <w:r w:rsidR="003F79FC" w:rsidRPr="008321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4A3F13" w:rsidRPr="008321C1">
        <w:rPr>
          <w:rFonts w:asciiTheme="minorHAnsi" w:hAnsiTheme="minorHAnsi" w:cstheme="minorHAnsi"/>
          <w:sz w:val="22"/>
          <w:szCs w:val="22"/>
        </w:rPr>
        <w:t>..</w:t>
      </w:r>
      <w:r w:rsidR="00494CBC" w:rsidRPr="008321C1">
        <w:rPr>
          <w:rFonts w:asciiTheme="minorHAnsi" w:hAnsiTheme="minorHAnsi" w:cstheme="minorHAnsi"/>
          <w:sz w:val="22"/>
          <w:szCs w:val="22"/>
        </w:rPr>
        <w:t>.....</w:t>
      </w:r>
      <w:r w:rsidR="00B3468D" w:rsidRPr="008321C1">
        <w:rPr>
          <w:rFonts w:asciiTheme="minorHAnsi" w:hAnsiTheme="minorHAnsi" w:cstheme="minorHAnsi"/>
          <w:sz w:val="22"/>
          <w:szCs w:val="22"/>
        </w:rPr>
        <w:t>......</w:t>
      </w:r>
      <w:r w:rsidR="00494CBC" w:rsidRPr="008321C1">
        <w:rPr>
          <w:rFonts w:asciiTheme="minorHAnsi" w:hAnsiTheme="minorHAnsi" w:cstheme="minorHAnsi"/>
          <w:sz w:val="22"/>
          <w:szCs w:val="22"/>
        </w:rPr>
        <w:t>.</w:t>
      </w:r>
      <w:r w:rsidR="006E64B9" w:rsidRPr="008321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EC32C0" w14:textId="77777777" w:rsidR="006E64B9" w:rsidRPr="008321C1" w:rsidRDefault="006E64B9" w:rsidP="00BC1081">
      <w:pPr>
        <w:tabs>
          <w:tab w:val="left" w:pos="1200"/>
        </w:tabs>
        <w:ind w:left="357"/>
        <w:jc w:val="center"/>
        <w:rPr>
          <w:rFonts w:asciiTheme="minorHAnsi" w:hAnsiTheme="minorHAnsi" w:cstheme="minorHAnsi"/>
          <w:sz w:val="16"/>
          <w:szCs w:val="16"/>
        </w:rPr>
      </w:pPr>
      <w:r w:rsidRPr="008321C1">
        <w:rPr>
          <w:rFonts w:asciiTheme="minorHAnsi" w:hAnsiTheme="minorHAnsi" w:cstheme="minorHAnsi"/>
          <w:bCs/>
          <w:sz w:val="16"/>
          <w:szCs w:val="16"/>
        </w:rPr>
        <w:t xml:space="preserve">(pełna nazwa i adres </w:t>
      </w:r>
      <w:r w:rsidR="008321C1">
        <w:rPr>
          <w:rFonts w:asciiTheme="minorHAnsi" w:hAnsiTheme="minorHAnsi" w:cstheme="minorHAnsi"/>
          <w:bCs/>
          <w:sz w:val="16"/>
          <w:szCs w:val="16"/>
        </w:rPr>
        <w:t>organizatora studiów</w:t>
      </w:r>
      <w:r w:rsidRPr="008321C1">
        <w:rPr>
          <w:rFonts w:asciiTheme="minorHAnsi" w:hAnsiTheme="minorHAnsi" w:cstheme="minorHAnsi"/>
          <w:bCs/>
          <w:sz w:val="16"/>
          <w:szCs w:val="16"/>
        </w:rPr>
        <w:t>)</w:t>
      </w:r>
    </w:p>
    <w:p w14:paraId="5F63D547" w14:textId="77777777" w:rsidR="00BC1081" w:rsidRPr="00DC0E5F" w:rsidRDefault="00BC1081" w:rsidP="008321C1">
      <w:pPr>
        <w:tabs>
          <w:tab w:val="left" w:pos="1200"/>
        </w:tabs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F9E36E" w14:textId="77777777" w:rsidR="004A3F13" w:rsidRPr="00DC0E5F" w:rsidRDefault="00C745AF" w:rsidP="008321C1">
      <w:pPr>
        <w:tabs>
          <w:tab w:val="left" w:pos="1200"/>
        </w:tabs>
        <w:ind w:left="567"/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  <w:b/>
        </w:rPr>
        <w:t>na</w:t>
      </w:r>
      <w:r w:rsidR="00BC1081" w:rsidRPr="00DC0E5F">
        <w:rPr>
          <w:rFonts w:asciiTheme="minorHAnsi" w:hAnsiTheme="minorHAnsi" w:cstheme="minorHAnsi"/>
          <w:b/>
        </w:rPr>
        <w:t xml:space="preserve"> kierunku </w:t>
      </w:r>
      <w:r w:rsidR="003074C8" w:rsidRPr="00DC0E5F">
        <w:rPr>
          <w:rFonts w:asciiTheme="minorHAnsi" w:hAnsiTheme="minorHAnsi" w:cstheme="minorHAnsi"/>
        </w:rPr>
        <w:t>.</w:t>
      </w:r>
      <w:r w:rsidR="004A3F13" w:rsidRPr="00DC0E5F">
        <w:rPr>
          <w:rFonts w:asciiTheme="minorHAnsi" w:hAnsiTheme="minorHAnsi" w:cstheme="minorHAnsi"/>
        </w:rPr>
        <w:t>..........................................................</w:t>
      </w:r>
      <w:r w:rsidR="00BC1081" w:rsidRPr="00DC0E5F">
        <w:rPr>
          <w:rFonts w:asciiTheme="minorHAnsi" w:hAnsiTheme="minorHAnsi" w:cstheme="minorHAnsi"/>
        </w:rPr>
        <w:t>.............................................................</w:t>
      </w:r>
      <w:r w:rsidR="002E3247" w:rsidRPr="00DC0E5F">
        <w:rPr>
          <w:rFonts w:asciiTheme="minorHAnsi" w:hAnsiTheme="minorHAnsi" w:cstheme="minorHAnsi"/>
        </w:rPr>
        <w:t>..............</w:t>
      </w:r>
      <w:r w:rsidR="00DC0E5F">
        <w:rPr>
          <w:rFonts w:asciiTheme="minorHAnsi" w:hAnsiTheme="minorHAnsi" w:cstheme="minorHAnsi"/>
        </w:rPr>
        <w:t>.</w:t>
      </w:r>
    </w:p>
    <w:p w14:paraId="7496B63E" w14:textId="77777777" w:rsidR="003C60A5" w:rsidRPr="00DC0E5F" w:rsidRDefault="003C60A5" w:rsidP="008321C1">
      <w:pPr>
        <w:tabs>
          <w:tab w:val="left" w:pos="1200"/>
        </w:tabs>
        <w:ind w:left="567"/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DC0E5F">
        <w:rPr>
          <w:rFonts w:asciiTheme="minorHAnsi" w:hAnsiTheme="minorHAnsi" w:cstheme="minorHAnsi"/>
        </w:rPr>
        <w:t>…………………………………………..</w:t>
      </w:r>
    </w:p>
    <w:p w14:paraId="54DA6D12" w14:textId="77777777" w:rsidR="003C60A5" w:rsidRPr="008321C1" w:rsidRDefault="00BC1081" w:rsidP="008321C1">
      <w:pPr>
        <w:tabs>
          <w:tab w:val="left" w:pos="1200"/>
        </w:tabs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321C1">
        <w:rPr>
          <w:rFonts w:asciiTheme="minorHAnsi" w:hAnsiTheme="minorHAnsi" w:cstheme="minorHAnsi"/>
          <w:sz w:val="16"/>
          <w:szCs w:val="16"/>
        </w:rPr>
        <w:t>(nazwa wnioskowanego kierunku studiów)</w:t>
      </w:r>
    </w:p>
    <w:p w14:paraId="5A9731D1" w14:textId="77777777" w:rsidR="00DC0E5F" w:rsidRPr="00DC0E5F" w:rsidRDefault="00DC0E5F" w:rsidP="008321C1">
      <w:pPr>
        <w:tabs>
          <w:tab w:val="left" w:pos="1200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14:paraId="755EF670" w14:textId="77777777" w:rsidR="008321C1" w:rsidRDefault="005C42D3" w:rsidP="008321C1">
      <w:pPr>
        <w:pStyle w:val="Akapitzlist"/>
        <w:numPr>
          <w:ilvl w:val="1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  <w:b/>
        </w:rPr>
        <w:t>T</w:t>
      </w:r>
      <w:r w:rsidR="0052315E" w:rsidRPr="008321C1">
        <w:rPr>
          <w:rFonts w:asciiTheme="minorHAnsi" w:hAnsiTheme="minorHAnsi" w:cstheme="minorHAnsi"/>
          <w:b/>
        </w:rPr>
        <w:t xml:space="preserve">ermin </w:t>
      </w:r>
      <w:r w:rsidRPr="008321C1">
        <w:rPr>
          <w:rFonts w:asciiTheme="minorHAnsi" w:hAnsiTheme="minorHAnsi" w:cstheme="minorHAnsi"/>
          <w:b/>
        </w:rPr>
        <w:t>realizacji studiów</w:t>
      </w:r>
      <w:r w:rsidR="00BA2624" w:rsidRPr="008321C1">
        <w:rPr>
          <w:rFonts w:asciiTheme="minorHAnsi" w:hAnsiTheme="minorHAnsi" w:cstheme="minorHAnsi"/>
          <w:b/>
        </w:rPr>
        <w:t xml:space="preserve">: </w:t>
      </w:r>
      <w:r w:rsidRPr="008321C1">
        <w:rPr>
          <w:rFonts w:asciiTheme="minorHAnsi" w:hAnsiTheme="minorHAnsi" w:cstheme="minorHAnsi"/>
        </w:rPr>
        <w:t>od dnia</w:t>
      </w:r>
      <w:r w:rsidRPr="008321C1">
        <w:rPr>
          <w:rFonts w:asciiTheme="minorHAnsi" w:hAnsiTheme="minorHAnsi" w:cstheme="minorHAnsi"/>
          <w:b/>
        </w:rPr>
        <w:t xml:space="preserve"> </w:t>
      </w:r>
      <w:r w:rsidR="00BA2624" w:rsidRPr="008321C1">
        <w:rPr>
          <w:rFonts w:asciiTheme="minorHAnsi" w:hAnsiTheme="minorHAnsi" w:cstheme="minorHAnsi"/>
        </w:rPr>
        <w:t>................................................</w:t>
      </w:r>
      <w:r w:rsidR="002E3247" w:rsidRPr="008321C1">
        <w:rPr>
          <w:rFonts w:asciiTheme="minorHAnsi" w:hAnsiTheme="minorHAnsi" w:cstheme="minorHAnsi"/>
        </w:rPr>
        <w:t xml:space="preserve"> </w:t>
      </w:r>
      <w:r w:rsidRPr="008321C1">
        <w:rPr>
          <w:rFonts w:asciiTheme="minorHAnsi" w:hAnsiTheme="minorHAnsi" w:cstheme="minorHAnsi"/>
        </w:rPr>
        <w:t>do dnia ..................</w:t>
      </w:r>
      <w:r w:rsidR="003F79FC" w:rsidRPr="008321C1">
        <w:rPr>
          <w:rFonts w:asciiTheme="minorHAnsi" w:hAnsiTheme="minorHAnsi" w:cstheme="minorHAnsi"/>
        </w:rPr>
        <w:t>....</w:t>
      </w:r>
      <w:r w:rsidR="002E3247" w:rsidRPr="008321C1">
        <w:rPr>
          <w:rFonts w:asciiTheme="minorHAnsi" w:hAnsiTheme="minorHAnsi" w:cstheme="minorHAnsi"/>
        </w:rPr>
        <w:t>.........</w:t>
      </w:r>
      <w:r w:rsidR="003F79FC" w:rsidRPr="008321C1">
        <w:rPr>
          <w:rFonts w:asciiTheme="minorHAnsi" w:hAnsiTheme="minorHAnsi" w:cstheme="minorHAnsi"/>
        </w:rPr>
        <w:t>...</w:t>
      </w:r>
    </w:p>
    <w:p w14:paraId="57212CE2" w14:textId="77777777" w:rsidR="006D68B6" w:rsidRPr="006D68B6" w:rsidRDefault="006D68B6" w:rsidP="006D68B6">
      <w:pPr>
        <w:widowControl/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Uwaga: </w:t>
      </w:r>
      <w:r w:rsidRPr="006D68B6">
        <w:rPr>
          <w:rFonts w:asciiTheme="minorHAnsi" w:hAnsiTheme="minorHAnsi" w:cstheme="minorHAnsi"/>
          <w:sz w:val="20"/>
          <w:szCs w:val="20"/>
        </w:rPr>
        <w:t>Urząd Pracy nie sfinansuje kosztów studiów podyplomowych, rozpoczętych bez wcześniejszego złożenia wniosku i podpisania umowy z Urzędem Pracy.</w:t>
      </w:r>
    </w:p>
    <w:p w14:paraId="2EC3C03B" w14:textId="77777777" w:rsidR="006D68B6" w:rsidRDefault="006D68B6" w:rsidP="006D68B6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</w:p>
    <w:p w14:paraId="26B26104" w14:textId="77777777" w:rsidR="008321C1" w:rsidRDefault="005C42D3" w:rsidP="008321C1">
      <w:pPr>
        <w:pStyle w:val="Akapitzlist"/>
        <w:numPr>
          <w:ilvl w:val="1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  <w:b/>
        </w:rPr>
        <w:t>Wysokość opłaty za ww. studia podyplomowe wynosi</w:t>
      </w:r>
      <w:r w:rsidR="004A3F13" w:rsidRPr="008321C1">
        <w:rPr>
          <w:rFonts w:asciiTheme="minorHAnsi" w:hAnsiTheme="minorHAnsi" w:cstheme="minorHAnsi"/>
        </w:rPr>
        <w:t xml:space="preserve"> ..............</w:t>
      </w:r>
      <w:r w:rsidR="007968A6" w:rsidRPr="008321C1">
        <w:rPr>
          <w:rFonts w:asciiTheme="minorHAnsi" w:hAnsiTheme="minorHAnsi" w:cstheme="minorHAnsi"/>
        </w:rPr>
        <w:t>......</w:t>
      </w:r>
      <w:r w:rsidR="004A3F13" w:rsidRPr="008321C1">
        <w:rPr>
          <w:rFonts w:asciiTheme="minorHAnsi" w:hAnsiTheme="minorHAnsi" w:cstheme="minorHAnsi"/>
        </w:rPr>
        <w:t>.........</w:t>
      </w:r>
      <w:r w:rsidRPr="008321C1">
        <w:rPr>
          <w:rFonts w:asciiTheme="minorHAnsi" w:hAnsiTheme="minorHAnsi" w:cstheme="minorHAnsi"/>
        </w:rPr>
        <w:t>..........</w:t>
      </w:r>
      <w:r w:rsidR="008321C1">
        <w:rPr>
          <w:rFonts w:asciiTheme="minorHAnsi" w:hAnsiTheme="minorHAnsi" w:cstheme="minorHAnsi"/>
        </w:rPr>
        <w:t>zł</w:t>
      </w:r>
    </w:p>
    <w:p w14:paraId="2440982B" w14:textId="77777777" w:rsidR="008321C1" w:rsidRDefault="005C42D3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słownie</w:t>
      </w:r>
      <w:r w:rsidR="00DC0E5F" w:rsidRPr="008321C1">
        <w:rPr>
          <w:rFonts w:asciiTheme="minorHAnsi" w:hAnsiTheme="minorHAnsi" w:cstheme="minorHAnsi"/>
        </w:rPr>
        <w:t>:…………………………………………………………………………………………………………………………</w:t>
      </w:r>
    </w:p>
    <w:p w14:paraId="5D1A688F" w14:textId="77777777" w:rsidR="006D68B6" w:rsidRPr="006D68B6" w:rsidRDefault="006D68B6" w:rsidP="006D68B6">
      <w:pPr>
        <w:pStyle w:val="Akapitzlist"/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Uwaga: </w:t>
      </w:r>
      <w:r w:rsidRPr="006D68B6">
        <w:rPr>
          <w:rFonts w:asciiTheme="minorHAnsi" w:hAnsiTheme="minorHAnsi" w:cstheme="minorHAnsi"/>
          <w:sz w:val="20"/>
          <w:szCs w:val="20"/>
        </w:rPr>
        <w:t>Kosztem studiów podyplomowych są jedynie opłaty z tytułu uczestnictwa w procesie studiów (czesne), a nie np. koszty rekrutacyjne, dojazdy, zakwaterowanie, wyżywienie</w:t>
      </w:r>
      <w:r w:rsidRPr="006D68B6">
        <w:rPr>
          <w:rFonts w:asciiTheme="minorHAnsi" w:hAnsiTheme="minorHAnsi" w:cstheme="minorHAnsi"/>
        </w:rPr>
        <w:t>.</w:t>
      </w:r>
    </w:p>
    <w:p w14:paraId="592A25F7" w14:textId="77777777" w:rsidR="006D68B6" w:rsidRDefault="006D68B6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</w:p>
    <w:p w14:paraId="40FF63C6" w14:textId="77777777" w:rsidR="00DC0E5F" w:rsidRPr="008321C1" w:rsidRDefault="005C42D3" w:rsidP="008321C1">
      <w:pPr>
        <w:pStyle w:val="Akapitzlist"/>
        <w:numPr>
          <w:ilvl w:val="1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  <w:b/>
        </w:rPr>
        <w:t>Wnioskuję o dofinansowanie kwoty</w:t>
      </w:r>
      <w:r w:rsidRPr="008321C1">
        <w:rPr>
          <w:rFonts w:asciiTheme="minorHAnsi" w:hAnsiTheme="minorHAnsi" w:cstheme="minorHAnsi"/>
        </w:rPr>
        <w:t xml:space="preserve">  ......................................zł </w:t>
      </w:r>
    </w:p>
    <w:p w14:paraId="20A3841D" w14:textId="77777777" w:rsidR="008321C1" w:rsidRDefault="00DC0E5F" w:rsidP="008321C1">
      <w:pPr>
        <w:tabs>
          <w:tab w:val="left" w:pos="567"/>
        </w:tabs>
        <w:ind w:left="851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słownie: ........</w:t>
      </w:r>
      <w:r w:rsidR="002E3247" w:rsidRPr="008321C1">
        <w:rPr>
          <w:rFonts w:asciiTheme="minorHAnsi" w:hAnsiTheme="minorHAnsi" w:cstheme="minorHAnsi"/>
        </w:rPr>
        <w:t>……...…………………………………………………………...…………………………………</w:t>
      </w:r>
      <w:r w:rsidRPr="008321C1">
        <w:rPr>
          <w:rFonts w:asciiTheme="minorHAnsi" w:hAnsiTheme="minorHAnsi" w:cstheme="minorHAnsi"/>
        </w:rPr>
        <w:t>…………</w:t>
      </w:r>
    </w:p>
    <w:p w14:paraId="3C101691" w14:textId="77777777" w:rsidR="008321C1" w:rsidRPr="008321C1" w:rsidRDefault="00B3468D" w:rsidP="008321C1">
      <w:pPr>
        <w:pStyle w:val="Akapitzlist"/>
        <w:numPr>
          <w:ilvl w:val="1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  <w:b/>
        </w:rPr>
        <w:t xml:space="preserve">Własne uzasadnienie </w:t>
      </w:r>
      <w:r w:rsidR="00821945" w:rsidRPr="008321C1">
        <w:rPr>
          <w:rFonts w:asciiTheme="minorHAnsi" w:hAnsiTheme="minorHAnsi" w:cstheme="minorHAnsi"/>
          <w:b/>
        </w:rPr>
        <w:t xml:space="preserve">wnioskodawcy </w:t>
      </w:r>
      <w:r w:rsidR="002D2E46" w:rsidRPr="008321C1">
        <w:rPr>
          <w:rFonts w:asciiTheme="minorHAnsi" w:hAnsiTheme="minorHAnsi" w:cstheme="minorHAnsi"/>
          <w:b/>
        </w:rPr>
        <w:t>dotyczące uzasadnienia potrzeby udzielenia tej formy wsparcia</w:t>
      </w:r>
      <w:r w:rsidR="0002228E" w:rsidRPr="008321C1">
        <w:rPr>
          <w:rFonts w:asciiTheme="minorHAnsi" w:hAnsiTheme="minorHAnsi" w:cstheme="minorHAnsi"/>
          <w:b/>
        </w:rPr>
        <w:t>:</w:t>
      </w:r>
    </w:p>
    <w:p w14:paraId="503E7DD5" w14:textId="77777777" w:rsidR="00B3468D" w:rsidRPr="008321C1" w:rsidRDefault="002E3247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………………………………………………………………………………...………...</w:t>
      </w:r>
      <w:r w:rsidR="00DC0E5F" w:rsidRPr="008321C1">
        <w:rPr>
          <w:rFonts w:asciiTheme="minorHAnsi" w:hAnsiTheme="minorHAnsi" w:cstheme="minorHAnsi"/>
        </w:rPr>
        <w:t>...........................................</w:t>
      </w:r>
      <w:r w:rsidR="008321C1">
        <w:rPr>
          <w:rFonts w:asciiTheme="minorHAnsi" w:hAnsiTheme="minorHAnsi" w:cstheme="minorHAnsi"/>
        </w:rPr>
        <w:t>............</w:t>
      </w:r>
    </w:p>
    <w:p w14:paraId="086E4753" w14:textId="77777777" w:rsidR="008321C1" w:rsidRPr="008321C1" w:rsidRDefault="008321C1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………………………………………………………………………………...………..............................................</w:t>
      </w:r>
      <w:r>
        <w:rPr>
          <w:rFonts w:asciiTheme="minorHAnsi" w:hAnsiTheme="minorHAnsi" w:cstheme="minorHAnsi"/>
        </w:rPr>
        <w:t>............</w:t>
      </w:r>
    </w:p>
    <w:p w14:paraId="09B2E0B2" w14:textId="77777777" w:rsidR="008321C1" w:rsidRPr="008321C1" w:rsidRDefault="008321C1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………………………………………………………………………………...………..............................................</w:t>
      </w:r>
      <w:r>
        <w:rPr>
          <w:rFonts w:asciiTheme="minorHAnsi" w:hAnsiTheme="minorHAnsi" w:cstheme="minorHAnsi"/>
        </w:rPr>
        <w:t>............</w:t>
      </w:r>
    </w:p>
    <w:p w14:paraId="2E62C037" w14:textId="77777777" w:rsidR="008321C1" w:rsidRPr="008321C1" w:rsidRDefault="008321C1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………………………………………………………………………………...………..............................................</w:t>
      </w:r>
      <w:r>
        <w:rPr>
          <w:rFonts w:asciiTheme="minorHAnsi" w:hAnsiTheme="minorHAnsi" w:cstheme="minorHAnsi"/>
        </w:rPr>
        <w:t>............</w:t>
      </w:r>
    </w:p>
    <w:p w14:paraId="1D74D6A0" w14:textId="77777777" w:rsidR="008321C1" w:rsidRPr="008321C1" w:rsidRDefault="008321C1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………………………………………………………………………………...………..............................................</w:t>
      </w:r>
      <w:r>
        <w:rPr>
          <w:rFonts w:asciiTheme="minorHAnsi" w:hAnsiTheme="minorHAnsi" w:cstheme="minorHAnsi"/>
        </w:rPr>
        <w:t>............</w:t>
      </w:r>
    </w:p>
    <w:p w14:paraId="265A6708" w14:textId="77777777" w:rsidR="008321C1" w:rsidRPr="008321C1" w:rsidRDefault="008321C1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………………………………………………………………………………...………..............................................</w:t>
      </w:r>
      <w:r>
        <w:rPr>
          <w:rFonts w:asciiTheme="minorHAnsi" w:hAnsiTheme="minorHAnsi" w:cstheme="minorHAnsi"/>
        </w:rPr>
        <w:t>............</w:t>
      </w:r>
    </w:p>
    <w:p w14:paraId="752F6C81" w14:textId="77777777" w:rsidR="008321C1" w:rsidRPr="008321C1" w:rsidRDefault="008321C1" w:rsidP="008321C1">
      <w:pPr>
        <w:pStyle w:val="Akapitzlist"/>
        <w:tabs>
          <w:tab w:val="left" w:pos="567"/>
        </w:tabs>
        <w:ind w:left="786"/>
        <w:jc w:val="both"/>
        <w:rPr>
          <w:rFonts w:asciiTheme="minorHAnsi" w:hAnsiTheme="minorHAnsi" w:cstheme="minorHAnsi"/>
        </w:rPr>
      </w:pPr>
      <w:r w:rsidRPr="008321C1">
        <w:rPr>
          <w:rFonts w:asciiTheme="minorHAnsi" w:hAnsiTheme="minorHAnsi" w:cstheme="minorHAnsi"/>
        </w:rPr>
        <w:t>………………………………………………………………………………...………..............................................</w:t>
      </w:r>
      <w:r>
        <w:rPr>
          <w:rFonts w:asciiTheme="minorHAnsi" w:hAnsiTheme="minorHAnsi" w:cstheme="minorHAnsi"/>
        </w:rPr>
        <w:t>............</w:t>
      </w:r>
    </w:p>
    <w:p w14:paraId="37627F75" w14:textId="77777777" w:rsidR="006D68B6" w:rsidRPr="00DC0E5F" w:rsidRDefault="006D68B6" w:rsidP="008321C1">
      <w:pPr>
        <w:ind w:left="567" w:right="64"/>
        <w:jc w:val="both"/>
        <w:rPr>
          <w:rFonts w:asciiTheme="minorHAnsi" w:hAnsiTheme="minorHAnsi" w:cstheme="minorHAnsi"/>
        </w:rPr>
      </w:pPr>
    </w:p>
    <w:p w14:paraId="58C0893D" w14:textId="77777777" w:rsidR="00B3468D" w:rsidRPr="00DC0E5F" w:rsidRDefault="00AA4B15" w:rsidP="00EB118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B3468D" w:rsidRPr="00DC0E5F">
        <w:rPr>
          <w:rFonts w:asciiTheme="minorHAnsi" w:hAnsiTheme="minorHAnsi" w:cstheme="minorHAnsi"/>
          <w:sz w:val="22"/>
          <w:szCs w:val="22"/>
        </w:rPr>
        <w:t xml:space="preserve">. Posiadam uzasadnienie celowości </w:t>
      </w:r>
      <w:r w:rsidR="008446E9" w:rsidRPr="00DC0E5F">
        <w:rPr>
          <w:rFonts w:asciiTheme="minorHAnsi" w:hAnsiTheme="minorHAnsi" w:cstheme="minorHAnsi"/>
          <w:sz w:val="22"/>
          <w:szCs w:val="22"/>
        </w:rPr>
        <w:t xml:space="preserve">udzielenia tej formy pomocy w postaci </w:t>
      </w:r>
      <w:r w:rsidR="00B3468D" w:rsidRPr="00DC0E5F">
        <w:rPr>
          <w:rFonts w:asciiTheme="minorHAnsi" w:hAnsiTheme="minorHAnsi" w:cstheme="minorHAnsi"/>
          <w:sz w:val="22"/>
          <w:szCs w:val="22"/>
        </w:rPr>
        <w:t>(proszę zaznaczyć właściwe):</w:t>
      </w:r>
    </w:p>
    <w:p w14:paraId="6D5DCBEA" w14:textId="77777777" w:rsidR="00B3468D" w:rsidRPr="00DC0E5F" w:rsidRDefault="00B3468D" w:rsidP="00EB118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52"/>
          <w:szCs w:val="52"/>
        </w:rPr>
        <w:t>□</w:t>
      </w:r>
      <w:r w:rsidR="00E74E07" w:rsidRPr="00DC0E5F">
        <w:rPr>
          <w:rFonts w:asciiTheme="minorHAnsi" w:hAnsiTheme="minorHAnsi" w:cstheme="minorHAnsi"/>
          <w:sz w:val="20"/>
          <w:szCs w:val="20"/>
        </w:rPr>
        <w:t xml:space="preserve"> </w:t>
      </w:r>
      <w:r w:rsidR="00DC0E5F">
        <w:rPr>
          <w:rFonts w:asciiTheme="minorHAnsi" w:hAnsiTheme="minorHAnsi" w:cstheme="minorHAnsi"/>
          <w:sz w:val="20"/>
          <w:szCs w:val="20"/>
        </w:rPr>
        <w:t xml:space="preserve"> </w:t>
      </w:r>
      <w:r w:rsidRPr="00DC0E5F">
        <w:rPr>
          <w:rFonts w:asciiTheme="minorHAnsi" w:hAnsiTheme="minorHAnsi" w:cstheme="minorHAnsi"/>
          <w:sz w:val="22"/>
          <w:szCs w:val="22"/>
        </w:rPr>
        <w:t xml:space="preserve">Oświadczenie pracodawcy o zamiarze zatrudnienia osoby po </w:t>
      </w:r>
      <w:r w:rsidR="0090463A" w:rsidRPr="00DC0E5F">
        <w:rPr>
          <w:rFonts w:asciiTheme="minorHAnsi" w:hAnsiTheme="minorHAnsi" w:cstheme="minorHAnsi"/>
          <w:sz w:val="22"/>
          <w:szCs w:val="22"/>
        </w:rPr>
        <w:t>zakończeniu studiów podyplomowych</w:t>
      </w:r>
      <w:r w:rsidRPr="00DC0E5F">
        <w:rPr>
          <w:rFonts w:asciiTheme="minorHAnsi" w:hAnsiTheme="minorHAnsi" w:cstheme="minorHAnsi"/>
          <w:sz w:val="22"/>
          <w:szCs w:val="22"/>
        </w:rPr>
        <w:t xml:space="preserve">   - </w:t>
      </w:r>
      <w:r w:rsidR="00DC0E5F">
        <w:rPr>
          <w:rFonts w:asciiTheme="minorHAnsi" w:hAnsiTheme="minorHAnsi" w:cstheme="minorHAnsi"/>
          <w:sz w:val="22"/>
          <w:szCs w:val="22"/>
        </w:rPr>
        <w:br/>
      </w:r>
      <w:r w:rsidRPr="00DC0E5F">
        <w:rPr>
          <w:rFonts w:asciiTheme="minorHAnsi" w:hAnsiTheme="minorHAnsi" w:cstheme="minorHAnsi"/>
          <w:sz w:val="22"/>
          <w:szCs w:val="22"/>
        </w:rPr>
        <w:t>Część B</w:t>
      </w:r>
    </w:p>
    <w:p w14:paraId="4264B948" w14:textId="77777777" w:rsidR="00B37990" w:rsidRPr="00DC0E5F" w:rsidRDefault="00B3468D" w:rsidP="00EB118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52"/>
          <w:szCs w:val="52"/>
        </w:rPr>
        <w:t>□</w:t>
      </w:r>
      <w:r w:rsidR="00DC0E5F">
        <w:rPr>
          <w:rFonts w:asciiTheme="minorHAnsi" w:hAnsiTheme="minorHAnsi" w:cstheme="minorHAnsi"/>
          <w:sz w:val="52"/>
          <w:szCs w:val="52"/>
        </w:rPr>
        <w:t xml:space="preserve"> </w:t>
      </w:r>
      <w:r w:rsidRPr="00DC0E5F">
        <w:rPr>
          <w:rFonts w:asciiTheme="minorHAnsi" w:hAnsiTheme="minorHAnsi" w:cstheme="minorHAnsi"/>
          <w:sz w:val="22"/>
          <w:szCs w:val="22"/>
        </w:rPr>
        <w:t xml:space="preserve">Oświadczenie o zamiarze podjęcia działalności gospodarczej po </w:t>
      </w:r>
      <w:r w:rsidR="0090463A" w:rsidRPr="00DC0E5F">
        <w:rPr>
          <w:rFonts w:asciiTheme="minorHAnsi" w:hAnsiTheme="minorHAnsi" w:cstheme="minorHAnsi"/>
          <w:sz w:val="22"/>
          <w:szCs w:val="22"/>
        </w:rPr>
        <w:t xml:space="preserve">zakończeniu studiów podyplomowych </w:t>
      </w:r>
      <w:r w:rsidR="007F2E88" w:rsidRPr="00DC0E5F">
        <w:rPr>
          <w:rFonts w:asciiTheme="minorHAnsi" w:hAnsiTheme="minorHAnsi" w:cstheme="minorHAnsi"/>
          <w:sz w:val="22"/>
          <w:szCs w:val="22"/>
        </w:rPr>
        <w:t xml:space="preserve"> </w:t>
      </w:r>
      <w:r w:rsidRPr="00DC0E5F">
        <w:rPr>
          <w:rFonts w:asciiTheme="minorHAnsi" w:hAnsiTheme="minorHAnsi" w:cstheme="minorHAnsi"/>
          <w:sz w:val="22"/>
          <w:szCs w:val="22"/>
        </w:rPr>
        <w:t>- Część C</w:t>
      </w:r>
    </w:p>
    <w:p w14:paraId="2D24E0F0" w14:textId="77777777" w:rsidR="005379F2" w:rsidRPr="00DC0E5F" w:rsidRDefault="005379F2" w:rsidP="00EB118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48"/>
          <w:szCs w:val="48"/>
        </w:rPr>
        <w:t>□</w:t>
      </w:r>
      <w:r w:rsidRPr="00DC0E5F">
        <w:rPr>
          <w:rFonts w:asciiTheme="minorHAnsi" w:hAnsiTheme="minorHAnsi" w:cstheme="minorHAnsi"/>
          <w:sz w:val="22"/>
          <w:szCs w:val="22"/>
        </w:rPr>
        <w:t xml:space="preserve"> </w:t>
      </w:r>
      <w:r w:rsidRPr="00DC0E5F">
        <w:rPr>
          <w:rFonts w:asciiTheme="minorHAnsi" w:hAnsiTheme="minorHAnsi" w:cstheme="minorHAnsi"/>
          <w:sz w:val="22"/>
          <w:szCs w:val="22"/>
        </w:rPr>
        <w:tab/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>Oświadczenie obecnego Pracodawcy dotycząca utrzymania zatrudnienia dla pracownika lub osoby wykonującej inną pracę zarobkową w wieku 45 lat i powyże</w:t>
      </w:r>
      <w:r w:rsidRPr="00DC0E5F">
        <w:rPr>
          <w:rFonts w:asciiTheme="minorHAnsi" w:hAnsiTheme="minorHAnsi" w:cstheme="minorHAnsi"/>
          <w:bCs/>
          <w:iCs/>
          <w:color w:val="000080"/>
          <w:sz w:val="22"/>
          <w:szCs w:val="22"/>
        </w:rPr>
        <w:t>j</w:t>
      </w:r>
      <w:r w:rsidRPr="00DC0E5F">
        <w:rPr>
          <w:rFonts w:asciiTheme="minorHAnsi" w:hAnsiTheme="minorHAnsi" w:cstheme="minorHAnsi"/>
          <w:sz w:val="22"/>
          <w:szCs w:val="22"/>
        </w:rPr>
        <w:t xml:space="preserve"> - Część D</w:t>
      </w:r>
    </w:p>
    <w:p w14:paraId="7AD63299" w14:textId="77777777" w:rsidR="00B37990" w:rsidRPr="00DC0E5F" w:rsidRDefault="00B37990" w:rsidP="005379F2">
      <w:pPr>
        <w:jc w:val="both"/>
        <w:rPr>
          <w:rFonts w:asciiTheme="minorHAnsi" w:hAnsiTheme="minorHAnsi" w:cstheme="minorHAnsi"/>
        </w:rPr>
      </w:pPr>
    </w:p>
    <w:p w14:paraId="06600881" w14:textId="77777777" w:rsidR="00612D38" w:rsidRPr="00DC0E5F" w:rsidRDefault="006D68B6" w:rsidP="00EB118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202F">
        <w:rPr>
          <w:rFonts w:asciiTheme="minorHAnsi" w:hAnsiTheme="minorHAnsi" w:cstheme="minorHAnsi"/>
          <w:b/>
        </w:rPr>
        <w:t>1</w:t>
      </w:r>
      <w:r w:rsidR="00AA4B15">
        <w:rPr>
          <w:rFonts w:asciiTheme="minorHAnsi" w:hAnsiTheme="minorHAnsi" w:cstheme="minorHAnsi"/>
          <w:b/>
        </w:rPr>
        <w:t>2</w:t>
      </w:r>
      <w:r w:rsidR="00612D38" w:rsidRPr="008A202F">
        <w:rPr>
          <w:rFonts w:asciiTheme="minorHAnsi" w:hAnsiTheme="minorHAnsi" w:cstheme="minorHAnsi"/>
          <w:b/>
        </w:rPr>
        <w:t>.</w:t>
      </w:r>
      <w:r w:rsidR="00612D38" w:rsidRPr="00DC0E5F">
        <w:rPr>
          <w:rFonts w:asciiTheme="minorHAnsi" w:hAnsiTheme="minorHAnsi" w:cstheme="minorHAnsi"/>
          <w:b/>
        </w:rPr>
        <w:t xml:space="preserve"> </w:t>
      </w:r>
      <w:r w:rsidR="00612D38" w:rsidRPr="00DC0E5F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 że:</w:t>
      </w:r>
    </w:p>
    <w:p w14:paraId="2D32E626" w14:textId="77777777" w:rsidR="00466181" w:rsidRPr="006D68B6" w:rsidRDefault="006D68B6" w:rsidP="00DC0E5F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68B6">
        <w:rPr>
          <w:rFonts w:asciiTheme="minorHAnsi" w:hAnsiTheme="minorHAnsi" w:cstheme="minorHAnsi"/>
          <w:sz w:val="20"/>
          <w:szCs w:val="20"/>
        </w:rPr>
        <w:t xml:space="preserve">Wyrażam zgodę na zbieranie, przetwarzanie, udostępnianie i archiwizowanie danych osobowych dotyczących mojej osoby przez Powiatowy Urząd Pracy w Skarżysku-Kamiennej dla celów związanych z rozpatrywaniem wniosku realizacją umowy, monitorowaniem realizacji szkolenia, jak i przeprowadzenia po ukończeniu szkolenia badań dotyczących skuteczności tej formy aktywizacji zawodowej zgodnie z Rozporządzeniem Parlamentu Europejskiego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6D68B6">
        <w:rPr>
          <w:rFonts w:asciiTheme="minorHAnsi" w:hAnsiTheme="minorHAnsi" w:cstheme="minorHAnsi"/>
          <w:sz w:val="20"/>
          <w:szCs w:val="20"/>
        </w:rPr>
        <w:t>i Rady (UE) 2016/679 z dnia 27 kwietnia 2016r.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14B41CDE" w14:textId="77777777" w:rsidR="009B3C52" w:rsidRPr="006D68B6" w:rsidRDefault="00951EB8" w:rsidP="003C60A5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68B6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6D68B6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D68B6">
        <w:rPr>
          <w:rFonts w:asciiTheme="minorHAnsi" w:hAnsiTheme="minorHAnsi" w:cstheme="minorHAnsi"/>
          <w:sz w:val="20"/>
          <w:szCs w:val="20"/>
        </w:rPr>
        <w:t xml:space="preserve"> się z kryteriami dotyczącymi finansowania ko</w:t>
      </w:r>
      <w:r w:rsidR="000B410F" w:rsidRPr="006D68B6">
        <w:rPr>
          <w:rFonts w:asciiTheme="minorHAnsi" w:hAnsiTheme="minorHAnsi" w:cstheme="minorHAnsi"/>
          <w:sz w:val="20"/>
          <w:szCs w:val="20"/>
        </w:rPr>
        <w:t>sztów studiów podyplomowych</w:t>
      </w:r>
      <w:r w:rsidR="003F10AB" w:rsidRPr="006D68B6">
        <w:rPr>
          <w:rFonts w:asciiTheme="minorHAnsi" w:hAnsiTheme="minorHAnsi" w:cstheme="minorHAnsi"/>
          <w:sz w:val="20"/>
          <w:szCs w:val="20"/>
        </w:rPr>
        <w:t>.</w:t>
      </w:r>
    </w:p>
    <w:p w14:paraId="5CC43B0D" w14:textId="77777777" w:rsidR="009B3C52" w:rsidRPr="006D68B6" w:rsidRDefault="009E6F21" w:rsidP="003C60A5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68B6">
        <w:rPr>
          <w:rFonts w:asciiTheme="minorHAnsi" w:hAnsiTheme="minorHAnsi" w:cstheme="minorHAnsi"/>
          <w:sz w:val="20"/>
          <w:szCs w:val="20"/>
        </w:rPr>
        <w:t>Zostałem/</w:t>
      </w:r>
      <w:proofErr w:type="spellStart"/>
      <w:r w:rsidRPr="006D68B6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D68B6">
        <w:rPr>
          <w:rFonts w:asciiTheme="minorHAnsi" w:hAnsiTheme="minorHAnsi" w:cstheme="minorHAnsi"/>
          <w:sz w:val="20"/>
          <w:szCs w:val="20"/>
        </w:rPr>
        <w:t xml:space="preserve"> poinformowany/a, iż w przypadku akceptacji</w:t>
      </w:r>
      <w:r w:rsidR="00470EA3" w:rsidRPr="006D68B6">
        <w:rPr>
          <w:rFonts w:asciiTheme="minorHAnsi" w:hAnsiTheme="minorHAnsi" w:cstheme="minorHAnsi"/>
          <w:sz w:val="20"/>
          <w:szCs w:val="20"/>
        </w:rPr>
        <w:t xml:space="preserve"> wniosku</w:t>
      </w:r>
      <w:r w:rsidRPr="006D68B6">
        <w:rPr>
          <w:rFonts w:asciiTheme="minorHAnsi" w:hAnsiTheme="minorHAnsi" w:cstheme="minorHAnsi"/>
          <w:sz w:val="20"/>
          <w:szCs w:val="20"/>
        </w:rPr>
        <w:t xml:space="preserve"> przez Dyrektora PUP</w:t>
      </w:r>
      <w:r w:rsidR="00E74E07" w:rsidRPr="006D68B6">
        <w:rPr>
          <w:rFonts w:asciiTheme="minorHAnsi" w:hAnsiTheme="minorHAnsi" w:cstheme="minorHAnsi"/>
          <w:sz w:val="20"/>
          <w:szCs w:val="20"/>
        </w:rPr>
        <w:t xml:space="preserve"> w</w:t>
      </w:r>
      <w:r w:rsidR="00DC0E5F" w:rsidRPr="006D68B6">
        <w:rPr>
          <w:rFonts w:asciiTheme="minorHAnsi" w:hAnsiTheme="minorHAnsi" w:cstheme="minorHAnsi"/>
          <w:sz w:val="20"/>
          <w:szCs w:val="20"/>
        </w:rPr>
        <w:t xml:space="preserve"> </w:t>
      </w:r>
      <w:r w:rsidRPr="006D68B6">
        <w:rPr>
          <w:rFonts w:asciiTheme="minorHAnsi" w:hAnsiTheme="minorHAnsi" w:cstheme="minorHAnsi"/>
          <w:sz w:val="20"/>
          <w:szCs w:val="20"/>
        </w:rPr>
        <w:t>Skar</w:t>
      </w:r>
      <w:r w:rsidR="00470EA3" w:rsidRPr="006D68B6">
        <w:rPr>
          <w:rFonts w:asciiTheme="minorHAnsi" w:hAnsiTheme="minorHAnsi" w:cstheme="minorHAnsi"/>
          <w:sz w:val="20"/>
          <w:szCs w:val="20"/>
        </w:rPr>
        <w:t>ż</w:t>
      </w:r>
      <w:r w:rsidRPr="006D68B6">
        <w:rPr>
          <w:rFonts w:asciiTheme="minorHAnsi" w:hAnsiTheme="minorHAnsi" w:cstheme="minorHAnsi"/>
          <w:sz w:val="20"/>
          <w:szCs w:val="20"/>
        </w:rPr>
        <w:t xml:space="preserve">ysku-Kamiennej </w:t>
      </w:r>
      <w:r w:rsidR="00470EA3" w:rsidRPr="006D68B6">
        <w:rPr>
          <w:rFonts w:asciiTheme="minorHAnsi" w:hAnsiTheme="minorHAnsi" w:cstheme="minorHAnsi"/>
          <w:sz w:val="20"/>
          <w:szCs w:val="20"/>
        </w:rPr>
        <w:t xml:space="preserve">zostanie przedstawiona mi do </w:t>
      </w:r>
      <w:r w:rsidR="002462A2" w:rsidRPr="006D68B6">
        <w:rPr>
          <w:rFonts w:asciiTheme="minorHAnsi" w:hAnsiTheme="minorHAnsi" w:cstheme="minorHAnsi"/>
          <w:sz w:val="20"/>
          <w:szCs w:val="20"/>
        </w:rPr>
        <w:t xml:space="preserve">zawarcia </w:t>
      </w:r>
      <w:r w:rsidR="00470EA3" w:rsidRPr="006D68B6">
        <w:rPr>
          <w:rFonts w:asciiTheme="minorHAnsi" w:hAnsiTheme="minorHAnsi" w:cstheme="minorHAnsi"/>
          <w:sz w:val="20"/>
          <w:szCs w:val="20"/>
        </w:rPr>
        <w:t xml:space="preserve">umowa </w:t>
      </w:r>
      <w:r w:rsidR="005A2F4F" w:rsidRPr="006D68B6">
        <w:rPr>
          <w:rFonts w:asciiTheme="minorHAnsi" w:hAnsiTheme="minorHAnsi" w:cstheme="minorHAnsi"/>
          <w:sz w:val="20"/>
          <w:szCs w:val="20"/>
        </w:rPr>
        <w:t>dotycząca do</w:t>
      </w:r>
      <w:r w:rsidR="00470EA3" w:rsidRPr="006D68B6">
        <w:rPr>
          <w:rFonts w:asciiTheme="minorHAnsi" w:hAnsiTheme="minorHAnsi" w:cstheme="minorHAnsi"/>
          <w:sz w:val="20"/>
          <w:szCs w:val="20"/>
        </w:rPr>
        <w:t xml:space="preserve">finansowania kosztów </w:t>
      </w:r>
      <w:r w:rsidR="005A2F4F" w:rsidRPr="006D68B6">
        <w:rPr>
          <w:rFonts w:asciiTheme="minorHAnsi" w:hAnsiTheme="minorHAnsi" w:cstheme="minorHAnsi"/>
          <w:sz w:val="20"/>
          <w:szCs w:val="20"/>
        </w:rPr>
        <w:t>studiów podyplomowych.</w:t>
      </w:r>
    </w:p>
    <w:p w14:paraId="6F1A49B8" w14:textId="77777777" w:rsidR="009B3C52" w:rsidRPr="006D68B6" w:rsidRDefault="008B3418" w:rsidP="003C60A5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68B6">
        <w:rPr>
          <w:rFonts w:asciiTheme="minorHAnsi" w:hAnsiTheme="minorHAnsi" w:cstheme="minorHAnsi"/>
          <w:sz w:val="20"/>
          <w:szCs w:val="20"/>
        </w:rPr>
        <w:t>Zostałem/</w:t>
      </w:r>
      <w:proofErr w:type="spellStart"/>
      <w:r w:rsidRPr="006D68B6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6D68B6">
        <w:rPr>
          <w:rFonts w:asciiTheme="minorHAnsi" w:hAnsiTheme="minorHAnsi" w:cstheme="minorHAnsi"/>
          <w:sz w:val="20"/>
          <w:szCs w:val="20"/>
        </w:rPr>
        <w:t xml:space="preserve"> poinformowany/a, iż w przypadku podjęcia zatrudnienia, innej pracy zarobkowej lub działalności gospodarczej w trakcie odbywania studiów podyplomowych </w:t>
      </w:r>
      <w:r w:rsidR="00B378C9" w:rsidRPr="006D68B6">
        <w:rPr>
          <w:rFonts w:asciiTheme="minorHAnsi" w:hAnsiTheme="minorHAnsi" w:cstheme="minorHAnsi"/>
          <w:sz w:val="20"/>
          <w:szCs w:val="20"/>
        </w:rPr>
        <w:t>nie zawiesza się dofinansowania kosztów tych studiów do planowanego terminu ich ukończenia.</w:t>
      </w:r>
    </w:p>
    <w:p w14:paraId="5E8B1C8A" w14:textId="77777777" w:rsidR="00612D38" w:rsidRDefault="00B378C9" w:rsidP="00CE14EE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68B6">
        <w:rPr>
          <w:rFonts w:asciiTheme="minorHAnsi" w:hAnsiTheme="minorHAnsi" w:cstheme="minorHAnsi"/>
          <w:sz w:val="20"/>
          <w:szCs w:val="20"/>
        </w:rPr>
        <w:t>J</w:t>
      </w:r>
      <w:r w:rsidR="00566ED7" w:rsidRPr="006D68B6">
        <w:rPr>
          <w:rFonts w:asciiTheme="minorHAnsi" w:hAnsiTheme="minorHAnsi" w:cstheme="minorHAnsi"/>
          <w:sz w:val="20"/>
          <w:szCs w:val="20"/>
        </w:rPr>
        <w:t xml:space="preserve">estem świadomy/a faktu, że po zawarciu umowy </w:t>
      </w:r>
      <w:r w:rsidR="00C22BC0" w:rsidRPr="006D68B6">
        <w:rPr>
          <w:rFonts w:asciiTheme="minorHAnsi" w:hAnsiTheme="minorHAnsi" w:cstheme="minorHAnsi"/>
          <w:sz w:val="20"/>
          <w:szCs w:val="20"/>
        </w:rPr>
        <w:t>dotyczącej dofinansowani</w:t>
      </w:r>
      <w:r w:rsidR="00B02FFA" w:rsidRPr="006D68B6">
        <w:rPr>
          <w:rFonts w:asciiTheme="minorHAnsi" w:hAnsiTheme="minorHAnsi" w:cstheme="minorHAnsi"/>
          <w:sz w:val="20"/>
          <w:szCs w:val="20"/>
        </w:rPr>
        <w:t xml:space="preserve">a kosztów studiów podyplomowych </w:t>
      </w:r>
      <w:r w:rsidR="006D68B6">
        <w:rPr>
          <w:rFonts w:asciiTheme="minorHAnsi" w:hAnsiTheme="minorHAnsi" w:cstheme="minorHAnsi"/>
          <w:sz w:val="20"/>
          <w:szCs w:val="20"/>
        </w:rPr>
        <w:br/>
      </w:r>
      <w:r w:rsidR="00566ED7" w:rsidRPr="006D68B6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7175E9" w:rsidRPr="006D68B6">
        <w:rPr>
          <w:rFonts w:asciiTheme="minorHAnsi" w:hAnsiTheme="minorHAnsi" w:cstheme="minorHAnsi"/>
          <w:sz w:val="20"/>
          <w:szCs w:val="20"/>
        </w:rPr>
        <w:t xml:space="preserve">przerwania studiów podyplomowych </w:t>
      </w:r>
      <w:r w:rsidR="00566ED7" w:rsidRPr="006D68B6">
        <w:rPr>
          <w:rFonts w:asciiTheme="minorHAnsi" w:hAnsiTheme="minorHAnsi" w:cstheme="minorHAnsi"/>
          <w:sz w:val="20"/>
          <w:szCs w:val="20"/>
        </w:rPr>
        <w:t xml:space="preserve"> </w:t>
      </w:r>
      <w:r w:rsidR="002F3DB3" w:rsidRPr="006D68B6">
        <w:rPr>
          <w:rFonts w:asciiTheme="minorHAnsi" w:hAnsiTheme="minorHAnsi" w:cstheme="minorHAnsi"/>
          <w:sz w:val="20"/>
          <w:szCs w:val="20"/>
        </w:rPr>
        <w:t>zobowiązany/a będę do zwrotu poniesionych przez PUP kosztów.</w:t>
      </w:r>
    </w:p>
    <w:p w14:paraId="19D2CE59" w14:textId="77777777" w:rsidR="006D68B6" w:rsidRPr="006D68B6" w:rsidRDefault="006D68B6" w:rsidP="006D68B6">
      <w:pPr>
        <w:tabs>
          <w:tab w:val="num" w:pos="567"/>
          <w:tab w:val="num" w:pos="1418"/>
        </w:tabs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742FB9B" w14:textId="77777777" w:rsidR="006645AF" w:rsidRPr="00DC0E5F" w:rsidRDefault="00AF7C03" w:rsidP="00B02FFA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E5F">
        <w:rPr>
          <w:rFonts w:asciiTheme="minorHAnsi" w:hAnsiTheme="minorHAnsi" w:cstheme="minorHAnsi"/>
          <w:b/>
          <w:sz w:val="22"/>
          <w:szCs w:val="22"/>
        </w:rPr>
        <w:t>Do wniosku należy załączyć</w:t>
      </w:r>
      <w:r w:rsidR="006645AF" w:rsidRPr="00DC0E5F">
        <w:rPr>
          <w:rFonts w:asciiTheme="minorHAnsi" w:hAnsiTheme="minorHAnsi" w:cstheme="minorHAnsi"/>
          <w:b/>
          <w:sz w:val="22"/>
          <w:szCs w:val="22"/>
        </w:rPr>
        <w:t>:</w:t>
      </w:r>
    </w:p>
    <w:p w14:paraId="6FBB49E3" w14:textId="77777777" w:rsidR="00AF7C03" w:rsidRPr="00DC0E5F" w:rsidRDefault="006645AF" w:rsidP="00B02FFA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E5F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F7C03" w:rsidRPr="00DC0E5F">
        <w:rPr>
          <w:rFonts w:asciiTheme="minorHAnsi" w:hAnsiTheme="minorHAnsi" w:cstheme="minorHAnsi"/>
          <w:b/>
          <w:sz w:val="22"/>
          <w:szCs w:val="22"/>
        </w:rPr>
        <w:t xml:space="preserve"> dokument </w:t>
      </w:r>
      <w:r w:rsidR="00385906" w:rsidRPr="00DC0E5F">
        <w:rPr>
          <w:rFonts w:asciiTheme="minorHAnsi" w:hAnsiTheme="minorHAnsi" w:cstheme="minorHAnsi"/>
          <w:sz w:val="22"/>
          <w:szCs w:val="22"/>
        </w:rPr>
        <w:t>wydany przez organizatora studiów podyplomowych</w:t>
      </w:r>
      <w:r w:rsidR="00385906" w:rsidRPr="00DC0E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906" w:rsidRPr="00DC0E5F">
        <w:rPr>
          <w:rFonts w:asciiTheme="minorHAnsi" w:hAnsiTheme="minorHAnsi" w:cstheme="minorHAnsi"/>
          <w:sz w:val="22"/>
          <w:szCs w:val="22"/>
        </w:rPr>
        <w:t>zawierający</w:t>
      </w:r>
      <w:r w:rsidR="00385906" w:rsidRPr="00DC0E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906" w:rsidRPr="00DC0E5F">
        <w:rPr>
          <w:rFonts w:asciiTheme="minorHAnsi" w:hAnsiTheme="minorHAnsi" w:cstheme="minorHAnsi"/>
          <w:sz w:val="22"/>
          <w:szCs w:val="22"/>
        </w:rPr>
        <w:t>informację</w:t>
      </w:r>
      <w:r w:rsidR="00B02FFA" w:rsidRPr="00DC0E5F">
        <w:rPr>
          <w:rFonts w:asciiTheme="minorHAnsi" w:hAnsiTheme="minorHAnsi" w:cstheme="minorHAnsi"/>
          <w:sz w:val="22"/>
          <w:szCs w:val="22"/>
        </w:rPr>
        <w:t xml:space="preserve"> o: nazwie, terminie realizacji </w:t>
      </w:r>
      <w:r w:rsidR="00385906" w:rsidRPr="00DC0E5F">
        <w:rPr>
          <w:rFonts w:asciiTheme="minorHAnsi" w:hAnsiTheme="minorHAnsi" w:cstheme="minorHAnsi"/>
          <w:sz w:val="22"/>
          <w:szCs w:val="22"/>
        </w:rPr>
        <w:t>i koszcie studiów podyplomowych</w:t>
      </w:r>
      <w:r w:rsidR="00385906" w:rsidRPr="00DC0E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5637" w:rsidRPr="00DC0E5F">
        <w:rPr>
          <w:rFonts w:asciiTheme="minorHAnsi" w:hAnsiTheme="minorHAnsi" w:cstheme="minorHAnsi"/>
          <w:b/>
          <w:sz w:val="22"/>
          <w:szCs w:val="22"/>
        </w:rPr>
        <w:t>na druku</w:t>
      </w:r>
      <w:r w:rsidR="00BE0401" w:rsidRPr="00DC0E5F">
        <w:rPr>
          <w:rFonts w:asciiTheme="minorHAnsi" w:hAnsiTheme="minorHAnsi" w:cstheme="minorHAnsi"/>
          <w:b/>
          <w:sz w:val="22"/>
          <w:szCs w:val="22"/>
        </w:rPr>
        <w:t xml:space="preserve"> wewnętrznym</w:t>
      </w:r>
      <w:r w:rsidR="00B95637" w:rsidRPr="00DC0E5F">
        <w:rPr>
          <w:rFonts w:asciiTheme="minorHAnsi" w:hAnsiTheme="minorHAnsi" w:cstheme="minorHAnsi"/>
          <w:b/>
          <w:sz w:val="22"/>
          <w:szCs w:val="22"/>
        </w:rPr>
        <w:t xml:space="preserve"> PUP </w:t>
      </w:r>
      <w:r w:rsidR="00BE0401" w:rsidRPr="00DC0E5F">
        <w:rPr>
          <w:rFonts w:asciiTheme="minorHAnsi" w:hAnsiTheme="minorHAnsi" w:cstheme="minorHAnsi"/>
          <w:b/>
          <w:sz w:val="22"/>
          <w:szCs w:val="22"/>
        </w:rPr>
        <w:t>według wzoru  załączonego do wniosku</w:t>
      </w:r>
      <w:r w:rsidR="00E17CC0" w:rsidRPr="00DC0E5F">
        <w:rPr>
          <w:rFonts w:asciiTheme="minorHAnsi" w:hAnsiTheme="minorHAnsi" w:cstheme="minorHAnsi"/>
          <w:b/>
          <w:sz w:val="22"/>
          <w:szCs w:val="22"/>
        </w:rPr>
        <w:t xml:space="preserve"> Część </w:t>
      </w:r>
      <w:r w:rsidR="005379F2" w:rsidRPr="00DC0E5F">
        <w:rPr>
          <w:rFonts w:asciiTheme="minorHAnsi" w:hAnsiTheme="minorHAnsi" w:cstheme="minorHAnsi"/>
          <w:b/>
          <w:sz w:val="22"/>
          <w:szCs w:val="22"/>
        </w:rPr>
        <w:t>E</w:t>
      </w:r>
      <w:r w:rsidR="00E17CC0" w:rsidRPr="00DC0E5F">
        <w:rPr>
          <w:rFonts w:asciiTheme="minorHAnsi" w:hAnsiTheme="minorHAnsi" w:cstheme="minorHAnsi"/>
          <w:b/>
          <w:sz w:val="22"/>
          <w:szCs w:val="22"/>
        </w:rPr>
        <w:t xml:space="preserve"> – INFORMACJA ORGANIZATORA STUD</w:t>
      </w:r>
      <w:r w:rsidR="005379F2" w:rsidRPr="00DC0E5F">
        <w:rPr>
          <w:rFonts w:asciiTheme="minorHAnsi" w:hAnsiTheme="minorHAnsi" w:cstheme="minorHAnsi"/>
          <w:b/>
          <w:sz w:val="22"/>
          <w:szCs w:val="22"/>
        </w:rPr>
        <w:t xml:space="preserve">IÓW </w:t>
      </w:r>
      <w:r w:rsidR="00562ADA" w:rsidRPr="00DC0E5F">
        <w:rPr>
          <w:rFonts w:asciiTheme="minorHAnsi" w:hAnsiTheme="minorHAnsi" w:cstheme="minorHAnsi"/>
          <w:b/>
          <w:sz w:val="22"/>
          <w:szCs w:val="22"/>
        </w:rPr>
        <w:t>PODYPLOMOWYCH;</w:t>
      </w:r>
    </w:p>
    <w:p w14:paraId="7F0E8ED5" w14:textId="77777777" w:rsidR="00360C19" w:rsidRDefault="00D02A18" w:rsidP="00612D38">
      <w:pPr>
        <w:spacing w:line="200" w:lineRule="atLeast"/>
        <w:ind w:left="300"/>
        <w:jc w:val="both"/>
        <w:rPr>
          <w:rFonts w:asciiTheme="minorHAnsi" w:hAnsiTheme="minorHAnsi" w:cstheme="minorHAnsi"/>
          <w:b/>
          <w:bCs/>
        </w:rPr>
      </w:pPr>
      <w:r w:rsidRPr="00DC0E5F">
        <w:rPr>
          <w:rFonts w:asciiTheme="minorHAnsi" w:hAnsiTheme="minorHAnsi" w:cstheme="minorHAnsi"/>
          <w:b/>
          <w:bCs/>
        </w:rPr>
        <w:tab/>
      </w:r>
    </w:p>
    <w:p w14:paraId="6C8A8DDE" w14:textId="77777777" w:rsidR="006D68B6" w:rsidRDefault="006D68B6" w:rsidP="00612D38">
      <w:pPr>
        <w:spacing w:line="200" w:lineRule="atLeast"/>
        <w:ind w:left="300"/>
        <w:jc w:val="both"/>
        <w:rPr>
          <w:rFonts w:asciiTheme="minorHAnsi" w:hAnsiTheme="minorHAnsi" w:cstheme="minorHAnsi"/>
          <w:b/>
          <w:bCs/>
        </w:rPr>
      </w:pPr>
    </w:p>
    <w:p w14:paraId="1A716DAB" w14:textId="77777777" w:rsidR="006D68B6" w:rsidRDefault="006D68B6" w:rsidP="00612D38">
      <w:pPr>
        <w:spacing w:line="200" w:lineRule="atLeast"/>
        <w:ind w:left="300"/>
        <w:jc w:val="both"/>
        <w:rPr>
          <w:rFonts w:asciiTheme="minorHAnsi" w:hAnsiTheme="minorHAnsi" w:cstheme="minorHAnsi"/>
          <w:b/>
          <w:bCs/>
        </w:rPr>
      </w:pPr>
    </w:p>
    <w:p w14:paraId="0C8901E1" w14:textId="77777777" w:rsidR="006D68B6" w:rsidRPr="00DC0E5F" w:rsidRDefault="006D68B6" w:rsidP="00612D38">
      <w:pPr>
        <w:spacing w:line="200" w:lineRule="atLeast"/>
        <w:ind w:left="300"/>
        <w:jc w:val="both"/>
        <w:rPr>
          <w:rFonts w:asciiTheme="minorHAnsi" w:hAnsiTheme="minorHAnsi" w:cstheme="minorHAnsi"/>
          <w:b/>
          <w:bCs/>
        </w:rPr>
      </w:pPr>
    </w:p>
    <w:p w14:paraId="7F19D686" w14:textId="77777777" w:rsidR="00360C19" w:rsidRPr="00DC0E5F" w:rsidRDefault="00216EF6" w:rsidP="00B02FFA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ab/>
        <w:t>Uwaga</w:t>
      </w:r>
      <w:r w:rsidR="00B02FFA" w:rsidRPr="00DC0E5F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14:paraId="1D47BEF4" w14:textId="77777777" w:rsidR="00EB118B" w:rsidRPr="00DC0E5F" w:rsidRDefault="00D02A18" w:rsidP="00CE14EE">
      <w:pPr>
        <w:spacing w:line="200" w:lineRule="atLeast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>Wnioski niekompletne nie będą rozpatrywane do momentu ich uzupełnienia.</w:t>
      </w:r>
    </w:p>
    <w:p w14:paraId="64755C3F" w14:textId="77777777" w:rsidR="00CE14EE" w:rsidRDefault="00CE14EE" w:rsidP="00CE14EE">
      <w:pPr>
        <w:spacing w:line="200" w:lineRule="atLeast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0D347" w14:textId="77777777" w:rsidR="006D68B6" w:rsidRPr="00DC0E5F" w:rsidRDefault="006D68B6" w:rsidP="00CE14EE">
      <w:pPr>
        <w:spacing w:line="200" w:lineRule="atLeast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5FDF7" w14:textId="77777777" w:rsidR="006D68B6" w:rsidRDefault="006D68B6" w:rsidP="006D68B6">
      <w:pPr>
        <w:ind w:left="7090"/>
        <w:rPr>
          <w:rFonts w:asciiTheme="minorHAnsi" w:hAnsiTheme="minorHAnsi" w:cstheme="minorHAnsi"/>
        </w:rPr>
      </w:pPr>
    </w:p>
    <w:p w14:paraId="0B3CEF42" w14:textId="77777777" w:rsidR="006D68B6" w:rsidRDefault="006D68B6" w:rsidP="006D68B6">
      <w:pPr>
        <w:ind w:left="7090"/>
        <w:rPr>
          <w:rFonts w:asciiTheme="minorHAnsi" w:hAnsiTheme="minorHAnsi" w:cstheme="minorHAnsi"/>
        </w:rPr>
      </w:pPr>
    </w:p>
    <w:p w14:paraId="3BB37AA3" w14:textId="77777777" w:rsidR="00FB3BC7" w:rsidRPr="00DC0E5F" w:rsidRDefault="00216EF6" w:rsidP="006D68B6">
      <w:pPr>
        <w:ind w:left="7090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.............................................</w:t>
      </w:r>
    </w:p>
    <w:p w14:paraId="6F7499E0" w14:textId="77777777" w:rsidR="00B3468D" w:rsidRPr="00DC0E5F" w:rsidRDefault="00EB118B" w:rsidP="0037334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</w:rPr>
        <w:tab/>
      </w:r>
      <w:r w:rsidRPr="00DC0E5F">
        <w:rPr>
          <w:rFonts w:asciiTheme="minorHAnsi" w:hAnsiTheme="minorHAnsi" w:cstheme="minorHAnsi"/>
        </w:rPr>
        <w:tab/>
      </w:r>
      <w:r w:rsidRPr="00DC0E5F">
        <w:rPr>
          <w:rFonts w:asciiTheme="minorHAnsi" w:hAnsiTheme="minorHAnsi" w:cstheme="minorHAnsi"/>
        </w:rPr>
        <w:tab/>
      </w:r>
      <w:r w:rsidRPr="00DC0E5F">
        <w:rPr>
          <w:rFonts w:asciiTheme="minorHAnsi" w:hAnsiTheme="minorHAnsi" w:cstheme="minorHAnsi"/>
        </w:rPr>
        <w:tab/>
      </w:r>
      <w:r w:rsidRPr="00DC0E5F">
        <w:rPr>
          <w:rFonts w:asciiTheme="minorHAnsi" w:hAnsiTheme="minorHAnsi" w:cstheme="minorHAnsi"/>
        </w:rPr>
        <w:tab/>
      </w:r>
      <w:r w:rsidRPr="00DC0E5F">
        <w:rPr>
          <w:rFonts w:asciiTheme="minorHAnsi" w:hAnsiTheme="minorHAnsi" w:cstheme="minorHAnsi"/>
        </w:rPr>
        <w:tab/>
      </w:r>
      <w:r w:rsidRPr="00DC0E5F">
        <w:rPr>
          <w:rFonts w:asciiTheme="minorHAnsi" w:hAnsiTheme="minorHAnsi" w:cstheme="minorHAnsi"/>
        </w:rPr>
        <w:tab/>
        <w:t xml:space="preserve">    </w:t>
      </w:r>
      <w:r w:rsidR="003C60A5" w:rsidRPr="00DC0E5F">
        <w:rPr>
          <w:rFonts w:asciiTheme="minorHAnsi" w:hAnsiTheme="minorHAnsi" w:cstheme="minorHAnsi"/>
        </w:rPr>
        <w:tab/>
      </w:r>
      <w:r w:rsidR="003C60A5" w:rsidRPr="00DC0E5F">
        <w:rPr>
          <w:rFonts w:asciiTheme="minorHAnsi" w:hAnsiTheme="minorHAnsi" w:cstheme="minorHAnsi"/>
        </w:rPr>
        <w:tab/>
        <w:t xml:space="preserve">     </w:t>
      </w:r>
      <w:r w:rsidRPr="00DC0E5F">
        <w:rPr>
          <w:rFonts w:asciiTheme="minorHAnsi" w:hAnsiTheme="minorHAnsi" w:cstheme="minorHAnsi"/>
        </w:rPr>
        <w:t xml:space="preserve"> </w:t>
      </w:r>
      <w:r w:rsidR="00216EF6" w:rsidRPr="00DC0E5F">
        <w:rPr>
          <w:rFonts w:asciiTheme="minorHAnsi" w:hAnsiTheme="minorHAnsi" w:cstheme="minorHAnsi"/>
          <w:sz w:val="22"/>
          <w:szCs w:val="22"/>
        </w:rPr>
        <w:t xml:space="preserve">podpis wnioskodawcy </w:t>
      </w:r>
    </w:p>
    <w:p w14:paraId="67401E55" w14:textId="77777777" w:rsidR="001D0F9B" w:rsidRPr="00DC0E5F" w:rsidRDefault="001D0F9B" w:rsidP="00B02FFA">
      <w:pPr>
        <w:spacing w:line="360" w:lineRule="auto"/>
        <w:ind w:left="426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21D89BBE" w14:textId="77777777" w:rsidR="00DC0E5F" w:rsidRDefault="00DC0E5F" w:rsidP="001D0F9B">
      <w:pPr>
        <w:spacing w:line="360" w:lineRule="auto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0DDB7AFA" w14:textId="77777777" w:rsidR="00DC0E5F" w:rsidRDefault="00DC0E5F" w:rsidP="001D0F9B">
      <w:pPr>
        <w:spacing w:line="360" w:lineRule="auto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38099014" w14:textId="77777777" w:rsidR="003C1D80" w:rsidRDefault="003C1D80" w:rsidP="001D0F9B">
      <w:pPr>
        <w:spacing w:line="360" w:lineRule="auto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61E91F23" w14:textId="77777777" w:rsidR="006D68B6" w:rsidRDefault="006D68B6" w:rsidP="001D0F9B">
      <w:pPr>
        <w:spacing w:line="360" w:lineRule="auto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475C73AE" w14:textId="77777777" w:rsidR="006D68B6" w:rsidRDefault="006D68B6" w:rsidP="001D0F9B">
      <w:pPr>
        <w:spacing w:line="360" w:lineRule="auto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40CEBE9D" w14:textId="77777777" w:rsidR="006D68B6" w:rsidRDefault="006D68B6" w:rsidP="001D0F9B">
      <w:pPr>
        <w:spacing w:line="360" w:lineRule="auto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56737629" w14:textId="77777777" w:rsidR="006D68B6" w:rsidRDefault="006D68B6" w:rsidP="001D0F9B">
      <w:pPr>
        <w:spacing w:line="360" w:lineRule="auto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2688D6AB" w14:textId="77777777" w:rsidR="00851404" w:rsidRPr="00DC0E5F" w:rsidRDefault="00B02FFA" w:rsidP="001D0F9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E5F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Część B </w:t>
      </w:r>
      <w:r w:rsidR="00851404" w:rsidRPr="00DC0E5F">
        <w:rPr>
          <w:rFonts w:asciiTheme="minorHAnsi" w:hAnsiTheme="minorHAnsi" w:cstheme="minorHAnsi"/>
          <w:bCs/>
          <w:color w:val="333399"/>
          <w:sz w:val="22"/>
          <w:szCs w:val="22"/>
        </w:rPr>
        <w:t xml:space="preserve">- </w:t>
      </w:r>
      <w:r w:rsidR="00851404" w:rsidRPr="00DC0E5F">
        <w:rPr>
          <w:rFonts w:asciiTheme="minorHAnsi" w:hAnsiTheme="minorHAnsi" w:cstheme="minorHAnsi"/>
          <w:b/>
          <w:bCs/>
          <w:color w:val="333399"/>
          <w:sz w:val="22"/>
          <w:szCs w:val="22"/>
        </w:rPr>
        <w:t>Wypełnia Pracodawca</w:t>
      </w:r>
      <w:r w:rsidR="00851404" w:rsidRPr="00DC0E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1404" w:rsidRPr="00DC0E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 dotyczy  osób, które po </w:t>
      </w:r>
      <w:r w:rsidR="008427F5" w:rsidRPr="00DC0E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zakończeniu studiów podyplomowych </w:t>
      </w:r>
      <w:r w:rsidR="00851404" w:rsidRPr="00DC0E5F">
        <w:rPr>
          <w:rFonts w:asciiTheme="minorHAnsi" w:hAnsiTheme="minorHAnsi" w:cstheme="minorHAnsi"/>
          <w:b/>
          <w:bCs/>
          <w:sz w:val="22"/>
          <w:szCs w:val="22"/>
          <w:u w:val="single"/>
        </w:rPr>
        <w:t>chcą podjąć zatrudnienie</w:t>
      </w:r>
      <w:r w:rsidR="003115F8" w:rsidRPr="00DC0E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lub inną pracę zarobkową </w:t>
      </w:r>
      <w:r w:rsidR="00851404" w:rsidRPr="00DC0E5F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6AA01471" w14:textId="77777777" w:rsidR="002E3247" w:rsidRPr="00DC0E5F" w:rsidRDefault="002E3247" w:rsidP="002E3247">
      <w:pPr>
        <w:jc w:val="both"/>
        <w:rPr>
          <w:rFonts w:asciiTheme="minorHAnsi" w:hAnsiTheme="minorHAnsi" w:cstheme="minorHAnsi"/>
        </w:rPr>
      </w:pPr>
    </w:p>
    <w:p w14:paraId="1A3D2758" w14:textId="77777777" w:rsidR="002E3247" w:rsidRPr="00DC0E5F" w:rsidRDefault="002E3247" w:rsidP="002E3247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.......................................                                                                            .....................................</w:t>
      </w:r>
    </w:p>
    <w:p w14:paraId="371B0AD9" w14:textId="77777777" w:rsidR="002E3247" w:rsidRPr="00A9043B" w:rsidRDefault="002E3247" w:rsidP="00A9043B">
      <w:pPr>
        <w:jc w:val="both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 xml:space="preserve">   (pieczęć pracodawcy)                                                                                     </w:t>
      </w:r>
      <w:r w:rsidRPr="00DC0E5F">
        <w:rPr>
          <w:rFonts w:asciiTheme="minorHAnsi" w:hAnsiTheme="minorHAnsi" w:cstheme="minorHAnsi"/>
          <w:sz w:val="20"/>
          <w:szCs w:val="20"/>
        </w:rPr>
        <w:tab/>
        <w:t xml:space="preserve">          (miejscowość, data)</w:t>
      </w:r>
    </w:p>
    <w:p w14:paraId="237C034C" w14:textId="77777777" w:rsidR="002E3247" w:rsidRPr="00DC0E5F" w:rsidRDefault="002E3247" w:rsidP="002E3247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DC0E5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Oświadczenie przyszłego Pracodawcy o zamiarze  powierzenia osobie odpowiedniej pracy</w:t>
      </w:r>
    </w:p>
    <w:p w14:paraId="679733A1" w14:textId="77777777" w:rsidR="002E3247" w:rsidRPr="00DC0E5F" w:rsidRDefault="002E3247" w:rsidP="002E3247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2EA48A18" w14:textId="77777777" w:rsidR="002E3247" w:rsidRPr="00DC0E5F" w:rsidRDefault="002E3247" w:rsidP="002E3247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 w:rsidR="00DC0E5F">
        <w:rPr>
          <w:rFonts w:asciiTheme="minorHAnsi" w:hAnsiTheme="minorHAnsi" w:cstheme="minorHAnsi"/>
        </w:rPr>
        <w:t>...........</w:t>
      </w:r>
    </w:p>
    <w:p w14:paraId="7952960E" w14:textId="77777777" w:rsidR="002E3247" w:rsidRPr="00A9043B" w:rsidRDefault="002E3247" w:rsidP="00A9043B">
      <w:pPr>
        <w:jc w:val="center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>(pełna nazwa pracodawcy)</w:t>
      </w:r>
    </w:p>
    <w:p w14:paraId="70538108" w14:textId="77777777" w:rsidR="002E3247" w:rsidRPr="00DC0E5F" w:rsidRDefault="002E3247" w:rsidP="002E3247">
      <w:pPr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 w:rsidR="00DC0E5F">
        <w:rPr>
          <w:rFonts w:asciiTheme="minorHAnsi" w:hAnsiTheme="minorHAnsi" w:cstheme="minorHAnsi"/>
        </w:rPr>
        <w:t>...........</w:t>
      </w:r>
    </w:p>
    <w:p w14:paraId="4E8A0A1D" w14:textId="77777777" w:rsidR="002E3247" w:rsidRPr="00DC0E5F" w:rsidRDefault="002E3247" w:rsidP="002E324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>(adres pracodawcy)</w:t>
      </w:r>
    </w:p>
    <w:p w14:paraId="20B2DE44" w14:textId="77777777" w:rsidR="002E3247" w:rsidRPr="00DC0E5F" w:rsidRDefault="002E3247" w:rsidP="002E3247">
      <w:pPr>
        <w:spacing w:line="360" w:lineRule="auto"/>
        <w:rPr>
          <w:rFonts w:asciiTheme="minorHAnsi" w:hAnsiTheme="minorHAnsi" w:cstheme="minorHAnsi"/>
        </w:rPr>
        <w:sectPr w:rsidR="002E3247" w:rsidRPr="00DC0E5F" w:rsidSect="002E3247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284" w:right="925" w:bottom="284" w:left="993" w:header="283" w:footer="283" w:gutter="0"/>
          <w:cols w:space="708"/>
          <w:docGrid w:linePitch="326"/>
        </w:sectPr>
      </w:pPr>
    </w:p>
    <w:p w14:paraId="0905A77B" w14:textId="77777777" w:rsidR="002E3247" w:rsidRPr="00DC0E5F" w:rsidRDefault="002E3247" w:rsidP="002E3247">
      <w:pPr>
        <w:spacing w:line="360" w:lineRule="auto"/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Nr telefonu: ...................................................</w:t>
      </w:r>
      <w:r w:rsidR="006D68B6">
        <w:rPr>
          <w:rFonts w:asciiTheme="minorHAnsi" w:hAnsiTheme="minorHAnsi" w:cstheme="minorHAnsi"/>
        </w:rPr>
        <w:t xml:space="preserve">                   </w:t>
      </w:r>
      <w:r w:rsidRPr="00DC0E5F">
        <w:rPr>
          <w:rFonts w:asciiTheme="minorHAnsi" w:hAnsiTheme="minorHAnsi" w:cstheme="minorHAnsi"/>
        </w:rPr>
        <w:t>Adres e-mail:.................................................</w:t>
      </w:r>
    </w:p>
    <w:p w14:paraId="38F6C5D1" w14:textId="77777777" w:rsidR="002E3247" w:rsidRPr="00DC0E5F" w:rsidRDefault="002E3247" w:rsidP="002E3247">
      <w:pPr>
        <w:spacing w:line="360" w:lineRule="auto"/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NIP:................................................................</w:t>
      </w:r>
      <w:r w:rsidR="00DC0E5F">
        <w:rPr>
          <w:rFonts w:asciiTheme="minorHAnsi" w:hAnsiTheme="minorHAnsi" w:cstheme="minorHAnsi"/>
        </w:rPr>
        <w:t>.</w:t>
      </w:r>
      <w:r w:rsidR="006D68B6">
        <w:rPr>
          <w:rFonts w:asciiTheme="minorHAnsi" w:hAnsiTheme="minorHAnsi" w:cstheme="minorHAnsi"/>
        </w:rPr>
        <w:t xml:space="preserve">      </w:t>
      </w:r>
      <w:r w:rsidR="006D68B6">
        <w:rPr>
          <w:rFonts w:asciiTheme="minorHAnsi" w:hAnsiTheme="minorHAnsi" w:cstheme="minorHAnsi"/>
        </w:rPr>
        <w:tab/>
        <w:t xml:space="preserve">       </w:t>
      </w:r>
      <w:r w:rsidRPr="00DC0E5F">
        <w:rPr>
          <w:rFonts w:asciiTheme="minorHAnsi" w:hAnsiTheme="minorHAnsi" w:cstheme="minorHAnsi"/>
        </w:rPr>
        <w:t>REGON: ........................</w:t>
      </w:r>
      <w:r w:rsidR="006D68B6">
        <w:rPr>
          <w:rFonts w:asciiTheme="minorHAnsi" w:hAnsiTheme="minorHAnsi" w:cstheme="minorHAnsi"/>
        </w:rPr>
        <w:t>................................</w:t>
      </w:r>
    </w:p>
    <w:p w14:paraId="6E0FBC3D" w14:textId="77777777" w:rsidR="002E3247" w:rsidRPr="00DC0E5F" w:rsidRDefault="002E3247" w:rsidP="002E3247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Rodzaj prowadzonej działalności: ..................................................................................................</w:t>
      </w:r>
      <w:r w:rsidR="00DC0E5F">
        <w:rPr>
          <w:rFonts w:asciiTheme="minorHAnsi" w:hAnsiTheme="minorHAnsi" w:cstheme="minorHAnsi"/>
        </w:rPr>
        <w:t>.........</w:t>
      </w:r>
    </w:p>
    <w:p w14:paraId="6CB55DC7" w14:textId="77777777" w:rsidR="002E3247" w:rsidRPr="00DC0E5F" w:rsidRDefault="002E3247" w:rsidP="002E32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DB919C" w14:textId="77777777" w:rsidR="002E3247" w:rsidRPr="00DC0E5F" w:rsidRDefault="002E3247" w:rsidP="002E3247">
      <w:pPr>
        <w:jc w:val="both"/>
        <w:rPr>
          <w:rFonts w:asciiTheme="minorHAnsi" w:hAnsiTheme="minorHAnsi" w:cstheme="minorHAnsi"/>
          <w:b/>
        </w:rPr>
      </w:pPr>
      <w:r w:rsidRPr="00DC0E5F">
        <w:rPr>
          <w:rFonts w:asciiTheme="minorHAnsi" w:hAnsiTheme="minorHAnsi" w:cstheme="minorHAnsi"/>
          <w:b/>
          <w:sz w:val="22"/>
          <w:szCs w:val="22"/>
        </w:rPr>
        <w:t>Oświadczam gotowość do zatrudnienia</w:t>
      </w:r>
      <w:r w:rsidRPr="00DC0E5F">
        <w:rPr>
          <w:rFonts w:asciiTheme="minorHAnsi" w:hAnsiTheme="minorHAnsi" w:cstheme="minorHAnsi"/>
          <w:sz w:val="22"/>
          <w:szCs w:val="22"/>
        </w:rPr>
        <w:t>:</w:t>
      </w:r>
    </w:p>
    <w:p w14:paraId="766DB9F4" w14:textId="77777777" w:rsidR="002E3247" w:rsidRPr="00DC0E5F" w:rsidRDefault="002E3247" w:rsidP="002E3247">
      <w:pPr>
        <w:jc w:val="both"/>
        <w:rPr>
          <w:rFonts w:asciiTheme="minorHAnsi" w:hAnsiTheme="minorHAnsi" w:cstheme="minorHAnsi"/>
        </w:rPr>
      </w:pPr>
    </w:p>
    <w:p w14:paraId="6A83ACE4" w14:textId="77777777" w:rsidR="002E3247" w:rsidRPr="00DC0E5F" w:rsidRDefault="002E3247" w:rsidP="006D68B6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Pana/i .............................................................................................................................................</w:t>
      </w:r>
    </w:p>
    <w:p w14:paraId="588C8C5B" w14:textId="77777777" w:rsidR="002E3247" w:rsidRPr="00A9043B" w:rsidRDefault="002E3247" w:rsidP="006D68B6">
      <w:pPr>
        <w:jc w:val="center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>(imię i nazwisko osoby uprawnionej)</w:t>
      </w:r>
    </w:p>
    <w:p w14:paraId="22F15D9F" w14:textId="77777777" w:rsidR="002E3247" w:rsidRPr="00DC0E5F" w:rsidRDefault="002E3247" w:rsidP="006D68B6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20A15915" w14:textId="77777777" w:rsidR="002E3247" w:rsidRPr="00DC0E5F" w:rsidRDefault="002E3247" w:rsidP="006D68B6">
      <w:pPr>
        <w:jc w:val="center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>(adres zamieszkania, data urodzenia)</w:t>
      </w:r>
    </w:p>
    <w:p w14:paraId="68E33692" w14:textId="77777777" w:rsidR="002E3247" w:rsidRPr="00DC0E5F" w:rsidRDefault="002E3247" w:rsidP="006D68B6">
      <w:pPr>
        <w:jc w:val="both"/>
        <w:rPr>
          <w:rFonts w:asciiTheme="minorHAnsi" w:hAnsiTheme="minorHAnsi" w:cstheme="minorHAnsi"/>
          <w:b/>
        </w:rPr>
      </w:pPr>
      <w:r w:rsidRPr="00DC0E5F">
        <w:rPr>
          <w:rFonts w:asciiTheme="minorHAnsi" w:hAnsiTheme="minorHAnsi" w:cstheme="minorHAnsi"/>
          <w:b/>
        </w:rPr>
        <w:t xml:space="preserve">w terminie </w:t>
      </w:r>
      <w:r w:rsidR="0032736D" w:rsidRPr="00DC0E5F">
        <w:rPr>
          <w:rFonts w:asciiTheme="minorHAnsi" w:hAnsiTheme="minorHAnsi" w:cstheme="minorHAnsi"/>
          <w:b/>
        </w:rPr>
        <w:t xml:space="preserve">do 60 dni </w:t>
      </w:r>
      <w:r w:rsidR="00EB118B" w:rsidRPr="00DC0E5F">
        <w:rPr>
          <w:rFonts w:asciiTheme="minorHAnsi" w:hAnsiTheme="minorHAnsi" w:cstheme="minorHAnsi"/>
          <w:b/>
        </w:rPr>
        <w:t>od dnia zakończenia studiów podyplomowych</w:t>
      </w:r>
      <w:r w:rsidR="00EB118B" w:rsidRPr="00DC0E5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FB164DD" w14:textId="77777777" w:rsidR="002E3247" w:rsidRPr="00DC0E5F" w:rsidRDefault="002E3247" w:rsidP="006D68B6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03776CB9" w14:textId="77777777" w:rsidR="002E3247" w:rsidRPr="00DC0E5F" w:rsidRDefault="002E3247" w:rsidP="006D68B6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 xml:space="preserve">                                                           </w:t>
      </w:r>
      <w:r w:rsidRPr="00DC0E5F">
        <w:rPr>
          <w:rFonts w:asciiTheme="minorHAnsi" w:hAnsiTheme="minorHAnsi" w:cstheme="minorHAnsi"/>
          <w:sz w:val="20"/>
          <w:szCs w:val="20"/>
        </w:rPr>
        <w:t xml:space="preserve">     (kierunek </w:t>
      </w:r>
      <w:r w:rsidR="00EB118B" w:rsidRPr="00DC0E5F">
        <w:rPr>
          <w:rFonts w:asciiTheme="minorHAnsi" w:hAnsiTheme="minorHAnsi" w:cstheme="minorHAnsi"/>
          <w:sz w:val="20"/>
          <w:szCs w:val="20"/>
        </w:rPr>
        <w:t>studiów podyplomowych</w:t>
      </w:r>
      <w:r w:rsidRPr="00DC0E5F">
        <w:rPr>
          <w:rFonts w:asciiTheme="minorHAnsi" w:hAnsiTheme="minorHAnsi" w:cstheme="minorHAnsi"/>
          <w:sz w:val="20"/>
          <w:szCs w:val="20"/>
        </w:rPr>
        <w:t>)</w:t>
      </w:r>
      <w:r w:rsidRPr="00DC0E5F">
        <w:rPr>
          <w:rFonts w:asciiTheme="minorHAnsi" w:hAnsiTheme="minorHAnsi" w:cstheme="minorHAnsi"/>
        </w:rPr>
        <w:t xml:space="preserve">    </w:t>
      </w:r>
    </w:p>
    <w:p w14:paraId="1792A131" w14:textId="77777777" w:rsidR="002E3247" w:rsidRPr="00DC0E5F" w:rsidRDefault="002E3247" w:rsidP="006D68B6">
      <w:pPr>
        <w:jc w:val="both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</w:rPr>
        <w:t xml:space="preserve">                                    </w:t>
      </w:r>
    </w:p>
    <w:p w14:paraId="6F3EA02D" w14:textId="77777777" w:rsidR="002E3247" w:rsidRPr="00DC0E5F" w:rsidRDefault="002E3247" w:rsidP="006D68B6">
      <w:pPr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  <w:b/>
        </w:rPr>
        <w:t>na stanowisku</w:t>
      </w:r>
      <w:r w:rsidRPr="00DC0E5F">
        <w:rPr>
          <w:rFonts w:asciiTheme="minorHAnsi" w:hAnsiTheme="minorHAnsi" w:cstheme="minorHAnsi"/>
        </w:rPr>
        <w:t>..................................................................................................................................</w:t>
      </w:r>
    </w:p>
    <w:p w14:paraId="5093D436" w14:textId="77777777" w:rsidR="002E3247" w:rsidRPr="00DC0E5F" w:rsidRDefault="002E3247" w:rsidP="006D68B6">
      <w:pPr>
        <w:jc w:val="center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>(nazwa stanowiska)</w:t>
      </w:r>
    </w:p>
    <w:p w14:paraId="5240EAD1" w14:textId="77777777" w:rsidR="002E3247" w:rsidRPr="00DC0E5F" w:rsidRDefault="002E3247" w:rsidP="006D68B6">
      <w:pPr>
        <w:jc w:val="both"/>
        <w:rPr>
          <w:rFonts w:asciiTheme="minorHAnsi" w:hAnsiTheme="minorHAnsi" w:cstheme="minorHAnsi"/>
          <w:b/>
        </w:rPr>
      </w:pPr>
      <w:r w:rsidRPr="00DC0E5F">
        <w:rPr>
          <w:rFonts w:asciiTheme="minorHAnsi" w:hAnsiTheme="minorHAnsi" w:cstheme="minorHAnsi"/>
          <w:b/>
        </w:rPr>
        <w:t>celem powierzenia następujących obowiązków:</w:t>
      </w:r>
    </w:p>
    <w:p w14:paraId="1F7D2D8B" w14:textId="77777777" w:rsidR="002E3247" w:rsidRPr="00DC0E5F" w:rsidRDefault="002E3247" w:rsidP="006D68B6">
      <w:pPr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E5F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2048EA44" w14:textId="77777777" w:rsidR="001D0F9B" w:rsidRDefault="003C60A5" w:rsidP="002E3247">
      <w:pPr>
        <w:jc w:val="both"/>
        <w:rPr>
          <w:rFonts w:asciiTheme="minorHAnsi" w:hAnsiTheme="minorHAnsi" w:cstheme="minorHAnsi"/>
          <w:b/>
          <w:bCs/>
        </w:rPr>
      </w:pPr>
      <w:r w:rsidRPr="00DC0E5F">
        <w:rPr>
          <w:rFonts w:asciiTheme="minorHAnsi" w:hAnsiTheme="minorHAnsi" w:cstheme="minorHAnsi"/>
          <w:b/>
          <w:bCs/>
        </w:rPr>
        <w:t>Deklaruję zatrudnić w/w osobę b</w:t>
      </w:r>
      <w:r w:rsidR="00A9043B">
        <w:rPr>
          <w:rFonts w:asciiTheme="minorHAnsi" w:hAnsiTheme="minorHAnsi" w:cstheme="minorHAnsi"/>
          <w:b/>
          <w:bCs/>
        </w:rPr>
        <w:t>ezrobotną na czas nieokreślony/</w:t>
      </w:r>
      <w:r w:rsidRPr="00DC0E5F">
        <w:rPr>
          <w:rFonts w:asciiTheme="minorHAnsi" w:hAnsiTheme="minorHAnsi" w:cstheme="minorHAnsi"/>
          <w:b/>
          <w:bCs/>
        </w:rPr>
        <w:t>określony</w:t>
      </w:r>
      <w:r w:rsidR="00A9043B">
        <w:rPr>
          <w:rFonts w:asciiTheme="minorHAnsi" w:hAnsiTheme="minorHAnsi" w:cstheme="minorHAnsi"/>
          <w:b/>
          <w:bCs/>
        </w:rPr>
        <w:t>*</w:t>
      </w:r>
      <w:r w:rsidRPr="00DC0E5F">
        <w:rPr>
          <w:rFonts w:asciiTheme="minorHAnsi" w:hAnsiTheme="minorHAnsi" w:cstheme="minorHAnsi"/>
          <w:b/>
          <w:bCs/>
        </w:rPr>
        <w:t xml:space="preserve"> (</w:t>
      </w:r>
      <w:r w:rsidR="009311E3">
        <w:rPr>
          <w:rFonts w:asciiTheme="minorHAnsi" w:hAnsiTheme="minorHAnsi" w:cstheme="minorHAnsi"/>
          <w:b/>
          <w:bCs/>
        </w:rPr>
        <w:t xml:space="preserve">co najmniej </w:t>
      </w:r>
      <w:r w:rsidR="00841461">
        <w:rPr>
          <w:rFonts w:asciiTheme="minorHAnsi" w:hAnsiTheme="minorHAnsi" w:cstheme="minorHAnsi"/>
          <w:b/>
          <w:bCs/>
        </w:rPr>
        <w:t>1</w:t>
      </w:r>
      <w:r w:rsidR="009311E3">
        <w:rPr>
          <w:rFonts w:asciiTheme="minorHAnsi" w:hAnsiTheme="minorHAnsi" w:cstheme="minorHAnsi"/>
          <w:b/>
          <w:bCs/>
        </w:rPr>
        <w:t xml:space="preserve"> miesi</w:t>
      </w:r>
      <w:r w:rsidR="00841461">
        <w:rPr>
          <w:rFonts w:asciiTheme="minorHAnsi" w:hAnsiTheme="minorHAnsi" w:cstheme="minorHAnsi"/>
          <w:b/>
          <w:bCs/>
        </w:rPr>
        <w:t>ąc</w:t>
      </w:r>
      <w:r w:rsidR="003C1D80">
        <w:rPr>
          <w:rFonts w:asciiTheme="minorHAnsi" w:hAnsiTheme="minorHAnsi" w:cstheme="minorHAnsi"/>
          <w:b/>
          <w:bCs/>
        </w:rPr>
        <w:t>a</w:t>
      </w:r>
      <w:r w:rsidRPr="00DC0E5F">
        <w:rPr>
          <w:rFonts w:asciiTheme="minorHAnsi" w:hAnsiTheme="minorHAnsi" w:cstheme="minorHAnsi"/>
          <w:b/>
          <w:bCs/>
        </w:rPr>
        <w:t>),</w:t>
      </w:r>
      <w:r w:rsidR="00841461">
        <w:rPr>
          <w:rFonts w:asciiTheme="minorHAnsi" w:hAnsiTheme="minorHAnsi" w:cstheme="minorHAnsi"/>
          <w:b/>
          <w:bCs/>
        </w:rPr>
        <w:t xml:space="preserve"> </w:t>
      </w:r>
      <w:r w:rsidRPr="00DC0E5F">
        <w:rPr>
          <w:rFonts w:asciiTheme="minorHAnsi" w:hAnsiTheme="minorHAnsi" w:cstheme="minorHAnsi"/>
          <w:b/>
          <w:bCs/>
        </w:rPr>
        <w:t>w pełnym wymiarze czasu pracy.</w:t>
      </w:r>
    </w:p>
    <w:p w14:paraId="284FF218" w14:textId="77777777" w:rsidR="00A9043B" w:rsidRDefault="00A9043B" w:rsidP="00A9043B">
      <w:pPr>
        <w:jc w:val="both"/>
        <w:rPr>
          <w:rFonts w:ascii="Calibri" w:hAnsi="Calibri" w:cs="Calibri"/>
          <w:bCs/>
          <w:sz w:val="20"/>
          <w:szCs w:val="20"/>
        </w:rPr>
      </w:pPr>
      <w:r w:rsidRPr="00A9043B">
        <w:rPr>
          <w:rFonts w:asciiTheme="minorHAnsi" w:hAnsiTheme="minorHAnsi" w:cstheme="minorHAnsi"/>
          <w:bCs/>
          <w:sz w:val="20"/>
          <w:szCs w:val="20"/>
        </w:rPr>
        <w:t xml:space="preserve">UWAGA: </w:t>
      </w:r>
    </w:p>
    <w:p w14:paraId="1E074FD3" w14:textId="77777777" w:rsidR="00A9043B" w:rsidRDefault="00A9043B" w:rsidP="00A9043B">
      <w:pPr>
        <w:jc w:val="both"/>
        <w:rPr>
          <w:rFonts w:asciiTheme="minorHAnsi" w:hAnsiTheme="minorHAnsi" w:cstheme="minorHAnsi"/>
          <w:sz w:val="20"/>
          <w:szCs w:val="20"/>
        </w:rPr>
      </w:pPr>
      <w:r w:rsidRPr="00316A91">
        <w:rPr>
          <w:rFonts w:asciiTheme="minorHAnsi" w:hAnsiTheme="minorHAnsi" w:cstheme="minorHAnsi"/>
          <w:sz w:val="20"/>
          <w:szCs w:val="20"/>
        </w:rPr>
        <w:t>Urząd zastrzega sobie prawo kontaktu z pracodawcą celem monitorowania efektu zatrudnieniowego s</w:t>
      </w:r>
      <w:r>
        <w:rPr>
          <w:rFonts w:asciiTheme="minorHAnsi" w:hAnsiTheme="minorHAnsi" w:cstheme="minorHAnsi"/>
          <w:sz w:val="20"/>
          <w:szCs w:val="20"/>
        </w:rPr>
        <w:t>tudiów podyplomowych</w:t>
      </w:r>
      <w:r w:rsidRPr="00316A91">
        <w:rPr>
          <w:rFonts w:asciiTheme="minorHAnsi" w:hAnsiTheme="minorHAnsi" w:cstheme="minorHAnsi"/>
          <w:sz w:val="20"/>
          <w:szCs w:val="20"/>
        </w:rPr>
        <w:t>.</w:t>
      </w:r>
    </w:p>
    <w:p w14:paraId="198E019C" w14:textId="77777777" w:rsidR="00A9043B" w:rsidRPr="00A9043B" w:rsidRDefault="00A9043B" w:rsidP="00A9043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7E07ABC" w14:textId="77777777" w:rsidR="002E3247" w:rsidRPr="00A9043B" w:rsidRDefault="002E3247" w:rsidP="002E324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9043B">
        <w:rPr>
          <w:rFonts w:asciiTheme="minorHAnsi" w:hAnsiTheme="minorHAnsi" w:cstheme="minorHAnsi"/>
          <w:b/>
          <w:sz w:val="20"/>
          <w:szCs w:val="20"/>
        </w:rPr>
        <w:t>Pracodawca informuje iż:</w:t>
      </w:r>
    </w:p>
    <w:p w14:paraId="79D17FEB" w14:textId="77777777" w:rsidR="002E3247" w:rsidRPr="00A9043B" w:rsidRDefault="002E3247" w:rsidP="002E3247">
      <w:pPr>
        <w:numPr>
          <w:ilvl w:val="0"/>
          <w:numId w:val="14"/>
        </w:numPr>
        <w:tabs>
          <w:tab w:val="clear" w:pos="1200"/>
          <w:tab w:val="left" w:pos="36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43B">
        <w:rPr>
          <w:rFonts w:asciiTheme="minorHAnsi" w:hAnsiTheme="minorHAnsi" w:cstheme="minorHAnsi"/>
          <w:sz w:val="20"/>
          <w:szCs w:val="20"/>
        </w:rPr>
        <w:t xml:space="preserve">liczba pracowników zatrudnionych (na umowę o pracę) na dzień wydania oświadczenia wynosi:............ osób. </w:t>
      </w:r>
    </w:p>
    <w:p w14:paraId="752563DD" w14:textId="77777777" w:rsidR="002E3247" w:rsidRPr="00A9043B" w:rsidRDefault="002E3247" w:rsidP="002E3247">
      <w:pPr>
        <w:widowControl/>
        <w:numPr>
          <w:ilvl w:val="0"/>
          <w:numId w:val="14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43B">
        <w:rPr>
          <w:rFonts w:asciiTheme="minorHAnsi" w:hAnsiTheme="minorHAnsi" w:cstheme="minorHAnsi"/>
          <w:sz w:val="20"/>
          <w:szCs w:val="20"/>
        </w:rPr>
        <w:t>nie znajduje się w trudnej sytuacji ekonomicznej – czyli zagrożony,</w:t>
      </w:r>
    </w:p>
    <w:p w14:paraId="3674FB1D" w14:textId="77777777" w:rsidR="002E3247" w:rsidRPr="00A9043B" w:rsidRDefault="002E3247" w:rsidP="002E3247">
      <w:pPr>
        <w:widowControl/>
        <w:numPr>
          <w:ilvl w:val="0"/>
          <w:numId w:val="14"/>
        </w:numPr>
        <w:tabs>
          <w:tab w:val="clear" w:pos="1200"/>
          <w:tab w:val="left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9043B">
        <w:rPr>
          <w:rFonts w:asciiTheme="minorHAnsi" w:hAnsiTheme="minorHAnsi" w:cstheme="minorHAnsi"/>
          <w:sz w:val="20"/>
          <w:szCs w:val="20"/>
        </w:rPr>
        <w:t xml:space="preserve">jest pracodawcą w stosunku do którego nie toczy się postępowanie upadłościowe i nie został </w:t>
      </w:r>
      <w:r w:rsidR="009311E3" w:rsidRPr="00A9043B">
        <w:rPr>
          <w:rFonts w:asciiTheme="minorHAnsi" w:hAnsiTheme="minorHAnsi" w:cstheme="minorHAnsi"/>
          <w:sz w:val="20"/>
          <w:szCs w:val="20"/>
        </w:rPr>
        <w:t xml:space="preserve"> </w:t>
      </w:r>
      <w:r w:rsidRPr="00A9043B">
        <w:rPr>
          <w:rFonts w:asciiTheme="minorHAnsi" w:hAnsiTheme="minorHAnsi" w:cstheme="minorHAnsi"/>
          <w:sz w:val="20"/>
          <w:szCs w:val="20"/>
        </w:rPr>
        <w:t xml:space="preserve">zgłoszony wniosek </w:t>
      </w:r>
      <w:r w:rsidR="001A7FF6">
        <w:rPr>
          <w:rFonts w:asciiTheme="minorHAnsi" w:hAnsiTheme="minorHAnsi" w:cstheme="minorHAnsi"/>
          <w:sz w:val="20"/>
          <w:szCs w:val="20"/>
        </w:rPr>
        <w:br/>
      </w:r>
      <w:r w:rsidRPr="00A9043B">
        <w:rPr>
          <w:rFonts w:asciiTheme="minorHAnsi" w:hAnsiTheme="minorHAnsi" w:cstheme="minorHAnsi"/>
          <w:sz w:val="20"/>
          <w:szCs w:val="20"/>
        </w:rPr>
        <w:t>o jego likwidację.</w:t>
      </w:r>
    </w:p>
    <w:p w14:paraId="40D25BAE" w14:textId="77777777" w:rsidR="001D0F9B" w:rsidRDefault="001D0F9B" w:rsidP="001D0F9B">
      <w:pPr>
        <w:widowControl/>
        <w:tabs>
          <w:tab w:val="left" w:pos="360"/>
        </w:tabs>
        <w:suppressAutoHyphens w:val="0"/>
        <w:jc w:val="both"/>
        <w:rPr>
          <w:rFonts w:asciiTheme="minorHAnsi" w:hAnsiTheme="minorHAnsi" w:cstheme="minorHAnsi"/>
        </w:rPr>
      </w:pPr>
    </w:p>
    <w:p w14:paraId="6113FB60" w14:textId="77777777" w:rsidR="006D68B6" w:rsidRPr="008A607E" w:rsidRDefault="006D68B6" w:rsidP="006D68B6">
      <w:pPr>
        <w:tabs>
          <w:tab w:val="left" w:pos="1110"/>
        </w:tabs>
        <w:spacing w:line="2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07E">
        <w:rPr>
          <w:rFonts w:asciiTheme="minorHAnsi" w:hAnsiTheme="minorHAnsi" w:cstheme="minorHAnsi"/>
          <w:bCs/>
          <w:sz w:val="20"/>
          <w:szCs w:val="20"/>
        </w:rPr>
        <w:t>Jednocześnie, Pracodawca (dot. osób fizycznych prowadzących działalność gospodarczą) podający swoje dane osobowe w niniejszym załączniku proszony jest o</w:t>
      </w:r>
      <w:r w:rsidR="008A202F">
        <w:rPr>
          <w:rFonts w:asciiTheme="minorHAnsi" w:hAnsiTheme="minorHAnsi" w:cstheme="minorHAnsi"/>
          <w:bCs/>
          <w:sz w:val="20"/>
          <w:szCs w:val="20"/>
        </w:rPr>
        <w:t xml:space="preserve"> zapoznanie się z treścią</w:t>
      </w:r>
      <w:r w:rsidRPr="008A60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54242">
        <w:rPr>
          <w:rFonts w:asciiTheme="minorHAnsi" w:hAnsiTheme="minorHAnsi" w:cstheme="minorHAnsi"/>
          <w:b/>
          <w:bCs/>
          <w:sz w:val="20"/>
          <w:szCs w:val="20"/>
        </w:rPr>
        <w:t xml:space="preserve">"Klauzuli informacyjnej dla Pracodawców" </w:t>
      </w:r>
      <w:r>
        <w:rPr>
          <w:rFonts w:asciiTheme="minorHAnsi" w:hAnsiTheme="minorHAnsi" w:cstheme="minorHAnsi"/>
          <w:bCs/>
          <w:sz w:val="20"/>
          <w:szCs w:val="20"/>
        </w:rPr>
        <w:t>(treść klauzuli na ostatniej stronie  wniosku)</w:t>
      </w:r>
      <w:r w:rsidR="008A20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569F718F" w14:textId="77777777" w:rsidR="00841461" w:rsidRPr="00DC0E5F" w:rsidRDefault="00841461" w:rsidP="001D0F9B">
      <w:pPr>
        <w:widowControl/>
        <w:tabs>
          <w:tab w:val="left" w:pos="360"/>
        </w:tabs>
        <w:suppressAutoHyphens w:val="0"/>
        <w:jc w:val="both"/>
        <w:rPr>
          <w:rFonts w:asciiTheme="minorHAnsi" w:hAnsiTheme="minorHAnsi" w:cstheme="minorHAnsi"/>
        </w:rPr>
      </w:pPr>
    </w:p>
    <w:p w14:paraId="3DD45311" w14:textId="77777777" w:rsidR="002E3247" w:rsidRPr="00DC0E5F" w:rsidRDefault="002E3247" w:rsidP="00137E1B">
      <w:pPr>
        <w:ind w:left="5443" w:firstLine="229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..........................................................</w:t>
      </w:r>
    </w:p>
    <w:p w14:paraId="15837E08" w14:textId="77777777" w:rsidR="002E3247" w:rsidRPr="00137E1B" w:rsidRDefault="002E3247" w:rsidP="002E3247">
      <w:pPr>
        <w:rPr>
          <w:rFonts w:asciiTheme="minorHAnsi" w:hAnsiTheme="minorHAnsi" w:cstheme="minorHAnsi"/>
          <w:sz w:val="16"/>
          <w:szCs w:val="16"/>
        </w:rPr>
        <w:sectPr w:rsidR="002E3247" w:rsidRPr="00137E1B" w:rsidSect="002E3247"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  <w:r w:rsidRPr="00DC0E5F">
        <w:rPr>
          <w:rFonts w:asciiTheme="minorHAnsi" w:hAnsiTheme="minorHAnsi" w:cstheme="minorHAnsi"/>
        </w:rPr>
        <w:t xml:space="preserve">                                                              </w:t>
      </w:r>
      <w:r w:rsidR="006D68B6">
        <w:rPr>
          <w:rFonts w:asciiTheme="minorHAnsi" w:hAnsiTheme="minorHAnsi" w:cstheme="minorHAnsi"/>
        </w:rPr>
        <w:t xml:space="preserve">                       </w:t>
      </w:r>
      <w:r w:rsidR="00137E1B">
        <w:rPr>
          <w:rFonts w:asciiTheme="minorHAnsi" w:hAnsiTheme="minorHAnsi" w:cstheme="minorHAnsi"/>
        </w:rPr>
        <w:tab/>
      </w:r>
      <w:r w:rsidR="00137E1B">
        <w:rPr>
          <w:rFonts w:asciiTheme="minorHAnsi" w:hAnsiTheme="minorHAnsi" w:cstheme="minorHAnsi"/>
        </w:rPr>
        <w:tab/>
      </w:r>
      <w:r w:rsidRPr="00137E1B">
        <w:rPr>
          <w:rFonts w:asciiTheme="minorHAnsi" w:hAnsiTheme="minorHAnsi" w:cstheme="minorHAnsi"/>
          <w:sz w:val="16"/>
          <w:szCs w:val="16"/>
        </w:rPr>
        <w:t>(</w:t>
      </w:r>
      <w:r w:rsidR="00537179" w:rsidRPr="00137E1B">
        <w:rPr>
          <w:rFonts w:asciiTheme="minorHAnsi" w:hAnsiTheme="minorHAnsi" w:cstheme="minorHAnsi"/>
          <w:sz w:val="16"/>
          <w:szCs w:val="16"/>
        </w:rPr>
        <w:t>P</w:t>
      </w:r>
      <w:r w:rsidR="00F94484" w:rsidRPr="00137E1B">
        <w:rPr>
          <w:rFonts w:asciiTheme="minorHAnsi" w:hAnsiTheme="minorHAnsi" w:cstheme="minorHAnsi"/>
          <w:sz w:val="16"/>
          <w:szCs w:val="16"/>
        </w:rPr>
        <w:t>ieczęć i podpis pracodawcy</w:t>
      </w:r>
      <w:r w:rsidR="00137E1B">
        <w:rPr>
          <w:rFonts w:asciiTheme="minorHAnsi" w:hAnsiTheme="minorHAnsi" w:cstheme="minorHAnsi"/>
          <w:sz w:val="16"/>
          <w:szCs w:val="16"/>
        </w:rPr>
        <w:t xml:space="preserve"> lub osoby upoważnionej)</w:t>
      </w:r>
    </w:p>
    <w:p w14:paraId="7086BDFD" w14:textId="77777777" w:rsidR="006D68B6" w:rsidRDefault="006D68B6" w:rsidP="00137E1B">
      <w:pPr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C337EE1" w14:textId="77777777" w:rsidR="006D68B6" w:rsidRPr="00137E1B" w:rsidRDefault="00A9043B" w:rsidP="00137E1B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18"/>
          <w:szCs w:val="18"/>
        </w:rPr>
      </w:pPr>
      <w:r w:rsidRPr="00137E1B">
        <w:rPr>
          <w:rFonts w:asciiTheme="minorHAnsi" w:hAnsiTheme="minorHAnsi" w:cstheme="minorHAnsi"/>
          <w:sz w:val="18"/>
          <w:szCs w:val="18"/>
        </w:rPr>
        <w:t>*   - niepotrzebne skreśli</w:t>
      </w:r>
      <w:r w:rsidR="00137E1B">
        <w:rPr>
          <w:rFonts w:asciiTheme="minorHAnsi" w:hAnsiTheme="minorHAnsi" w:cstheme="minorHAnsi"/>
          <w:sz w:val="18"/>
          <w:szCs w:val="18"/>
        </w:rPr>
        <w:t>ć</w:t>
      </w:r>
    </w:p>
    <w:p w14:paraId="5E977433" w14:textId="77777777" w:rsidR="006D68B6" w:rsidRPr="00DC0E5F" w:rsidRDefault="006D68B6" w:rsidP="00537179">
      <w:pPr>
        <w:spacing w:line="200" w:lineRule="atLeast"/>
        <w:jc w:val="both"/>
        <w:rPr>
          <w:rFonts w:asciiTheme="minorHAnsi" w:hAnsiTheme="minorHAnsi" w:cstheme="minorHAnsi"/>
          <w:b/>
          <w:bCs/>
          <w:iCs/>
          <w:color w:val="333399"/>
          <w:sz w:val="22"/>
          <w:szCs w:val="22"/>
        </w:rPr>
      </w:pPr>
    </w:p>
    <w:p w14:paraId="7351A91B" w14:textId="77777777" w:rsidR="00851404" w:rsidRPr="00DC0E5F" w:rsidRDefault="00B02FFA" w:rsidP="00851404">
      <w:pPr>
        <w:spacing w:line="200" w:lineRule="atLeast"/>
        <w:ind w:left="48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iCs/>
          <w:color w:val="333399"/>
          <w:sz w:val="22"/>
          <w:szCs w:val="22"/>
        </w:rPr>
        <w:lastRenderedPageBreak/>
        <w:t>Część C -</w:t>
      </w:r>
      <w:r w:rsidR="00851404" w:rsidRPr="00DC0E5F">
        <w:rPr>
          <w:rFonts w:asciiTheme="minorHAnsi" w:hAnsiTheme="minorHAnsi" w:cstheme="minorHAnsi"/>
          <w:b/>
          <w:bCs/>
          <w:iCs/>
          <w:color w:val="333399"/>
          <w:sz w:val="22"/>
          <w:szCs w:val="22"/>
        </w:rPr>
        <w:t xml:space="preserve"> Oświadczenie o zamiarze podjęcia działalności</w:t>
      </w:r>
      <w:r w:rsidR="00851404" w:rsidRPr="00DC0E5F">
        <w:rPr>
          <w:rFonts w:asciiTheme="minorHAnsi" w:hAnsiTheme="minorHAnsi" w:cstheme="minorHAnsi"/>
          <w:b/>
          <w:bCs/>
          <w:i/>
          <w:iCs/>
          <w:color w:val="333399"/>
          <w:sz w:val="22"/>
          <w:szCs w:val="22"/>
        </w:rPr>
        <w:t xml:space="preserve"> </w:t>
      </w:r>
      <w:r w:rsidR="00851404" w:rsidRPr="00DC0E5F">
        <w:rPr>
          <w:rFonts w:asciiTheme="minorHAnsi" w:hAnsiTheme="minorHAnsi" w:cstheme="minorHAnsi"/>
          <w:b/>
          <w:bCs/>
          <w:iCs/>
          <w:color w:val="333399"/>
          <w:sz w:val="22"/>
          <w:szCs w:val="22"/>
        </w:rPr>
        <w:t>gospodarczej</w:t>
      </w:r>
      <w:r w:rsidR="00851404" w:rsidRPr="00DC0E5F">
        <w:rPr>
          <w:rFonts w:asciiTheme="minorHAnsi" w:hAnsiTheme="minorHAnsi" w:cstheme="minorHAnsi"/>
          <w:bCs/>
          <w:iCs/>
          <w:color w:val="0000FF"/>
          <w:sz w:val="22"/>
          <w:szCs w:val="22"/>
        </w:rPr>
        <w:t xml:space="preserve"> </w:t>
      </w:r>
      <w:r w:rsidR="00851404" w:rsidRPr="00DC0E5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(dotyczy  osób, które po </w:t>
      </w:r>
      <w:r w:rsidR="00DD1F05" w:rsidRPr="00DC0E5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zakończeniu studiów podyplomowych </w:t>
      </w:r>
      <w:r w:rsidR="00851404" w:rsidRPr="00DC0E5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zamierzają otworzyć własną działalność gospodarczą)</w:t>
      </w:r>
    </w:p>
    <w:p w14:paraId="1ED1762F" w14:textId="77777777" w:rsidR="00851404" w:rsidRPr="00DC0E5F" w:rsidRDefault="00851404" w:rsidP="00851404">
      <w:pPr>
        <w:spacing w:line="200" w:lineRule="atLeast"/>
        <w:ind w:left="48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64AFA8D6" w14:textId="77777777" w:rsidR="00E95E1F" w:rsidRPr="00DC0E5F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>Ja</w:t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 xml:space="preserve"> ………………………...................................................................................................................................</w:t>
      </w:r>
      <w:r w:rsidR="007B06F1" w:rsidRPr="00DC0E5F">
        <w:rPr>
          <w:rFonts w:asciiTheme="minorHAnsi" w:hAnsiTheme="minorHAnsi" w:cstheme="minorHAnsi"/>
          <w:bCs/>
          <w:iCs/>
          <w:sz w:val="22"/>
          <w:szCs w:val="22"/>
        </w:rPr>
        <w:t>..</w:t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>.....</w:t>
      </w:r>
      <w:r w:rsidR="00A9043B">
        <w:rPr>
          <w:rFonts w:asciiTheme="minorHAnsi" w:hAnsiTheme="minorHAnsi" w:cstheme="minorHAnsi"/>
          <w:bCs/>
          <w:iCs/>
          <w:sz w:val="22"/>
          <w:szCs w:val="22"/>
        </w:rPr>
        <w:t>........</w:t>
      </w:r>
    </w:p>
    <w:p w14:paraId="41ED09AF" w14:textId="77777777" w:rsidR="00E95E1F" w:rsidRPr="00DC0E5F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ab/>
        <w:t>/imię i nazwisko/</w:t>
      </w:r>
    </w:p>
    <w:p w14:paraId="3D9966A6" w14:textId="77777777" w:rsidR="00E95E1F" w:rsidRPr="00DC0E5F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zamieszkały/a: </w:t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………………………………………………………………………………………………</w:t>
      </w:r>
      <w:r w:rsidR="007B06F1" w:rsidRPr="00DC0E5F">
        <w:rPr>
          <w:rFonts w:asciiTheme="minorHAnsi" w:hAnsiTheme="minorHAnsi" w:cstheme="minorHAnsi"/>
          <w:bCs/>
          <w:iCs/>
          <w:sz w:val="22"/>
          <w:szCs w:val="22"/>
        </w:rPr>
        <w:t>.........</w:t>
      </w:r>
      <w:r w:rsidR="00A9043B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</w:t>
      </w:r>
    </w:p>
    <w:p w14:paraId="4103D39C" w14:textId="77777777" w:rsidR="00E95E1F" w:rsidRPr="00DC0E5F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7B06F1" w:rsidRPr="00DC0E5F">
        <w:rPr>
          <w:rFonts w:asciiTheme="minorHAnsi" w:hAnsiTheme="minorHAnsi" w:cstheme="minorHAnsi"/>
          <w:bCs/>
          <w:iCs/>
          <w:sz w:val="22"/>
          <w:szCs w:val="22"/>
        </w:rPr>
        <w:t>...</w:t>
      </w:r>
      <w:r w:rsidRPr="00DC0E5F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A9043B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</w:t>
      </w:r>
    </w:p>
    <w:p w14:paraId="4AD9D153" w14:textId="77777777" w:rsidR="00E95E1F" w:rsidRPr="00DC0E5F" w:rsidRDefault="00E95E1F" w:rsidP="00E95E1F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1404C33" w14:textId="77777777" w:rsidR="008F7104" w:rsidRPr="00DC0E5F" w:rsidRDefault="00E95E1F" w:rsidP="00E95E1F">
      <w:pPr>
        <w:spacing w:line="360" w:lineRule="auto"/>
        <w:ind w:left="48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oświadczam, że zamierzam podjąć działalność gospodarczą zgodnie z poniższym opisem w okresie </w:t>
      </w:r>
      <w:r w:rsidR="0032736D"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>do 60 dni</w:t>
      </w: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od dnia </w:t>
      </w:r>
      <w:r w:rsidR="00961DE3"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>zako</w:t>
      </w:r>
      <w:r w:rsidR="00626B2B"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>ńczenia studiów podyplomowych:</w:t>
      </w:r>
    </w:p>
    <w:p w14:paraId="3AB7FB59" w14:textId="77777777" w:rsidR="00E95E1F" w:rsidRPr="00DC0E5F" w:rsidRDefault="008F7104" w:rsidP="007B06F1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</w:t>
      </w:r>
      <w:r w:rsidR="00E95E1F" w:rsidRPr="00DC0E5F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</w:t>
      </w:r>
      <w:r w:rsidR="007B06F1" w:rsidRPr="00DC0E5F">
        <w:rPr>
          <w:rFonts w:asciiTheme="minorHAnsi" w:hAnsiTheme="minorHAnsi" w:cstheme="minorHAnsi"/>
          <w:bCs/>
          <w:iCs/>
          <w:sz w:val="22"/>
          <w:szCs w:val="22"/>
        </w:rPr>
        <w:t>..............................</w:t>
      </w:r>
    </w:p>
    <w:p w14:paraId="3F324F5D" w14:textId="77777777" w:rsidR="00E95E1F" w:rsidRPr="00DC0E5F" w:rsidRDefault="00E95E1F" w:rsidP="007B06F1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626B2B" w:rsidRPr="00DC0E5F">
        <w:rPr>
          <w:rFonts w:asciiTheme="minorHAnsi" w:hAnsiTheme="minorHAnsi" w:cstheme="minorHAnsi"/>
          <w:bCs/>
          <w:iCs/>
          <w:sz w:val="22"/>
          <w:szCs w:val="22"/>
        </w:rPr>
        <w:tab/>
        <w:t>/kierunek studiów podyplomowych/</w:t>
      </w:r>
    </w:p>
    <w:p w14:paraId="081B67F3" w14:textId="77777777" w:rsidR="007B06F1" w:rsidRPr="00DC0E5F" w:rsidRDefault="007B06F1" w:rsidP="007B06F1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6F7B7E" w14:textId="77777777" w:rsidR="00E95E1F" w:rsidRPr="00DC0E5F" w:rsidRDefault="00E95E1F" w:rsidP="00E95E1F">
      <w:pPr>
        <w:spacing w:line="200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>OPIS PLANOWANEGO PRZEDSIĘWZIĘCIA</w:t>
      </w:r>
    </w:p>
    <w:p w14:paraId="35E15CAD" w14:textId="77777777" w:rsidR="00E95E1F" w:rsidRPr="00DC0E5F" w:rsidRDefault="00E95E1F" w:rsidP="00E95E1F">
      <w:pPr>
        <w:spacing w:line="200" w:lineRule="atLeast"/>
        <w:ind w:left="48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21AD32C4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>1. Rodzaj działalności gospodarczej</w:t>
      </w:r>
      <w:r w:rsidRPr="00DC0E5F">
        <w:rPr>
          <w:rFonts w:asciiTheme="minorHAnsi" w:hAnsiTheme="minorHAnsi" w:cstheme="minorHAnsi"/>
          <w:sz w:val="22"/>
          <w:szCs w:val="22"/>
        </w:rPr>
        <w:t xml:space="preserve"> (krótki opis zamierzonego przedsięwzięcia z podaniem zakresu rodzaju działalności):</w:t>
      </w:r>
    </w:p>
    <w:p w14:paraId="0C813B7C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311E3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D3B2F3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311E3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885093D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9311E3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2C057C2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F364DA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>2. Adres, pod którym  zamierzam prowadzić działalność gospodarczą :</w:t>
      </w:r>
    </w:p>
    <w:p w14:paraId="3F70BB97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311E3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62D969C5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9311E3">
        <w:rPr>
          <w:rFonts w:asciiTheme="minorHAnsi" w:hAnsiTheme="minorHAnsi" w:cstheme="minorHAnsi"/>
          <w:sz w:val="22"/>
          <w:szCs w:val="22"/>
        </w:rPr>
        <w:t>………………………………………………......</w:t>
      </w:r>
    </w:p>
    <w:p w14:paraId="49BB8335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 xml:space="preserve">3. Czy kiedykolwiek prowadził(a) Pan(i) działalność gospodarczą? </w:t>
      </w:r>
    </w:p>
    <w:p w14:paraId="39A55D86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TAK/NIE*</w:t>
      </w:r>
    </w:p>
    <w:p w14:paraId="1801AC48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w okresie od.............................. do ........................................</w:t>
      </w:r>
    </w:p>
    <w:p w14:paraId="133B0E64" w14:textId="77777777" w:rsidR="00537179" w:rsidRPr="00DC0E5F" w:rsidRDefault="00E95E1F" w:rsidP="00537179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w okresie od.............................. do........................................</w:t>
      </w:r>
    </w:p>
    <w:p w14:paraId="5BA3C9B3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rodzaj prowadzonej działalności </w:t>
      </w:r>
    </w:p>
    <w:p w14:paraId="357DBAC9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37373EE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537179">
        <w:rPr>
          <w:rFonts w:asciiTheme="minorHAnsi" w:hAnsiTheme="minorHAnsi" w:cstheme="minorHAnsi"/>
          <w:sz w:val="22"/>
          <w:szCs w:val="22"/>
        </w:rPr>
        <w:t>…………………………………………………...</w:t>
      </w:r>
    </w:p>
    <w:p w14:paraId="6F33532A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>4. Kroki podjęte w kierunku planowanej działalności:</w:t>
      </w:r>
    </w:p>
    <w:p w14:paraId="1F0A6D11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E06F3EC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a)uzyskane pozwolenia, zaświadczenia, zezwolenia, certyfikaty itp. </w:t>
      </w:r>
    </w:p>
    <w:p w14:paraId="1BC8A145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ADF8358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6BBEB868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EB56E49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b) odbyte kursy szkolenia: </w:t>
      </w:r>
    </w:p>
    <w:p w14:paraId="6154ADC6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089B7B2C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53717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FD0EC39" w14:textId="77777777" w:rsidR="00537179" w:rsidRDefault="00537179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inne podjęte kroki</w:t>
      </w:r>
    </w:p>
    <w:p w14:paraId="1D032B1D" w14:textId="77777777" w:rsidR="00E95E1F" w:rsidRPr="00DC0E5F" w:rsidRDefault="00E95E1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  <w:r w:rsidR="007B06F1" w:rsidRPr="00DC0E5F">
        <w:rPr>
          <w:rFonts w:asciiTheme="minorHAnsi" w:hAnsiTheme="minorHAnsi" w:cstheme="minorHAnsi"/>
          <w:sz w:val="22"/>
          <w:szCs w:val="22"/>
        </w:rPr>
        <w:t>....</w:t>
      </w:r>
      <w:r w:rsidR="00537179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1D99BA4C" w14:textId="77777777" w:rsidR="00E95E1F" w:rsidRPr="00A9043B" w:rsidRDefault="00E95E1F" w:rsidP="00A9043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D8CC961" w14:textId="77777777" w:rsidR="000C3380" w:rsidRPr="00DC0E5F" w:rsidRDefault="00E95E1F" w:rsidP="00E66322">
      <w:pPr>
        <w:numPr>
          <w:ilvl w:val="0"/>
          <w:numId w:val="15"/>
        </w:numPr>
        <w:spacing w:line="200" w:lineRule="atLeast"/>
        <w:jc w:val="both"/>
        <w:rPr>
          <w:rFonts w:asciiTheme="minorHAnsi" w:eastAsia="Tahoma,Bold" w:hAnsiTheme="minorHAnsi" w:cstheme="minorHAnsi"/>
          <w:b/>
          <w:bCs/>
          <w:sz w:val="22"/>
          <w:szCs w:val="22"/>
        </w:rPr>
      </w:pPr>
      <w:r w:rsidRPr="00DC0E5F">
        <w:rPr>
          <w:rFonts w:asciiTheme="minorHAnsi" w:eastAsia="Tahoma,Bold" w:hAnsiTheme="minorHAnsi" w:cstheme="minorHAnsi"/>
          <w:b/>
          <w:bCs/>
          <w:sz w:val="22"/>
          <w:szCs w:val="22"/>
        </w:rPr>
        <w:t>Rozpoczęcie deklarowanej działalności gospodarczej nie jest uzależnione od uzyskania jednorazowych środków na podjęcie działalności gospodarczej, o ile będę o nie występował/a.</w:t>
      </w:r>
    </w:p>
    <w:p w14:paraId="0D166AEE" w14:textId="77777777" w:rsidR="00A9043B" w:rsidRDefault="000C3380" w:rsidP="00A9043B">
      <w:pPr>
        <w:pStyle w:val="Akapitzlist"/>
        <w:numPr>
          <w:ilvl w:val="0"/>
          <w:numId w:val="15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b/>
          <w:sz w:val="22"/>
          <w:szCs w:val="22"/>
        </w:rPr>
        <w:t>Planowana data rozpoczęcia działalności gospodarczej</w:t>
      </w:r>
      <w:r w:rsidR="00E66322" w:rsidRPr="00DC0E5F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  <w:r w:rsidR="00A9043B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3010D406" w14:textId="77777777" w:rsidR="00A9043B" w:rsidRPr="00A9043B" w:rsidRDefault="00A9043B" w:rsidP="00A9043B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0A2C06D" w14:textId="77777777" w:rsidR="00A9043B" w:rsidRPr="00A9043B" w:rsidRDefault="00E95E1F" w:rsidP="00A9043B">
      <w:pPr>
        <w:spacing w:line="0" w:lineRule="atLeast"/>
        <w:ind w:left="6098" w:firstLine="283"/>
        <w:jc w:val="center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</w:t>
      </w:r>
    </w:p>
    <w:p w14:paraId="4EBCCBB2" w14:textId="77777777" w:rsidR="007B06F1" w:rsidRDefault="00E95E1F" w:rsidP="00A9043B">
      <w:pPr>
        <w:spacing w:line="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EB118B" w:rsidRPr="00DC0E5F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1D0F9B" w:rsidRPr="00DC0E5F">
        <w:rPr>
          <w:rFonts w:asciiTheme="minorHAnsi" w:hAnsiTheme="minorHAnsi" w:cstheme="minorHAnsi"/>
          <w:sz w:val="22"/>
          <w:szCs w:val="22"/>
        </w:rPr>
        <w:tab/>
      </w:r>
      <w:r w:rsidR="00F94484">
        <w:rPr>
          <w:rFonts w:asciiTheme="minorHAnsi" w:hAnsiTheme="minorHAnsi" w:cstheme="minorHAnsi"/>
          <w:sz w:val="22"/>
          <w:szCs w:val="22"/>
        </w:rPr>
        <w:tab/>
      </w:r>
      <w:r w:rsidR="00A9043B">
        <w:rPr>
          <w:rFonts w:asciiTheme="minorHAnsi" w:hAnsiTheme="minorHAnsi" w:cstheme="minorHAnsi"/>
          <w:sz w:val="22"/>
          <w:szCs w:val="22"/>
        </w:rPr>
        <w:tab/>
      </w:r>
      <w:r w:rsidR="00F94484">
        <w:rPr>
          <w:rFonts w:asciiTheme="minorHAnsi" w:hAnsiTheme="minorHAnsi" w:cstheme="minorHAnsi"/>
          <w:sz w:val="22"/>
          <w:szCs w:val="22"/>
        </w:rPr>
        <w:t>(data i podpis wnioskodawcy)</w:t>
      </w:r>
    </w:p>
    <w:p w14:paraId="3BDF4B0C" w14:textId="77777777" w:rsidR="00A9043B" w:rsidRDefault="00A9043B" w:rsidP="00A9043B">
      <w:pPr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780A">
        <w:rPr>
          <w:rFonts w:asciiTheme="minorHAnsi" w:hAnsiTheme="minorHAnsi" w:cstheme="minorHAnsi"/>
          <w:sz w:val="20"/>
          <w:szCs w:val="20"/>
        </w:rPr>
        <w:t>*   - niepotrzebne skreślić</w:t>
      </w:r>
    </w:p>
    <w:p w14:paraId="004EEDF8" w14:textId="77777777" w:rsidR="00C93283" w:rsidRDefault="00C93283" w:rsidP="00A9043B">
      <w:pPr>
        <w:spacing w:line="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0BF811" w14:textId="77777777" w:rsidR="008A202F" w:rsidRDefault="008A202F" w:rsidP="00A9043B">
      <w:pPr>
        <w:spacing w:line="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9388E20" w14:textId="77777777" w:rsidR="008A202F" w:rsidRPr="00F94484" w:rsidRDefault="008A202F" w:rsidP="00A9043B">
      <w:pPr>
        <w:spacing w:line="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9B143B5" w14:textId="77777777" w:rsidR="00EB118B" w:rsidRPr="00DC0E5F" w:rsidRDefault="00EB118B" w:rsidP="001D0F9B">
      <w:pPr>
        <w:spacing w:line="200" w:lineRule="atLeast"/>
        <w:ind w:left="705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DC0E5F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t xml:space="preserve">Część D -  Wypełnia Pracodawca </w:t>
      </w:r>
      <w:r w:rsidRPr="00DC0E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0C3380" w:rsidRPr="00DC0E5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(dotyczy</w:t>
      </w:r>
      <w:r w:rsidRPr="00DC0E5F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osób, dla których podniesienie lub zmiana kwalifikacji potwierdzona ukończonymi studiami podyplomowymi jest konieczna w celu utrzymania zatrudnienia)</w:t>
      </w:r>
    </w:p>
    <w:p w14:paraId="307F47AE" w14:textId="77777777" w:rsidR="00EB118B" w:rsidRPr="00DC0E5F" w:rsidRDefault="00EB118B" w:rsidP="00EB118B">
      <w:pPr>
        <w:spacing w:line="200" w:lineRule="atLeast"/>
        <w:rPr>
          <w:rFonts w:asciiTheme="minorHAnsi" w:hAnsiTheme="minorHAnsi" w:cstheme="minorHAnsi"/>
        </w:rPr>
      </w:pPr>
    </w:p>
    <w:p w14:paraId="1DED9848" w14:textId="77777777" w:rsidR="00EB118B" w:rsidRPr="00DC0E5F" w:rsidRDefault="00EB118B" w:rsidP="00AE739B">
      <w:pPr>
        <w:spacing w:line="200" w:lineRule="atLeast"/>
        <w:ind w:firstLine="426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 xml:space="preserve">………………………………………                                                </w:t>
      </w:r>
      <w:r w:rsidR="00A9043B">
        <w:rPr>
          <w:rFonts w:asciiTheme="minorHAnsi" w:hAnsiTheme="minorHAnsi" w:cstheme="minorHAnsi"/>
        </w:rPr>
        <w:tab/>
      </w:r>
      <w:r w:rsidR="00A9043B">
        <w:rPr>
          <w:rFonts w:asciiTheme="minorHAnsi" w:hAnsiTheme="minorHAnsi" w:cstheme="minorHAnsi"/>
        </w:rPr>
        <w:tab/>
      </w:r>
      <w:r w:rsidRPr="00DC0E5F">
        <w:rPr>
          <w:rFonts w:asciiTheme="minorHAnsi" w:hAnsiTheme="minorHAnsi" w:cstheme="minorHAnsi"/>
        </w:rPr>
        <w:t xml:space="preserve"> ………….………………………..</w:t>
      </w:r>
    </w:p>
    <w:p w14:paraId="3EF7D33B" w14:textId="77777777" w:rsidR="00EB118B" w:rsidRPr="00DC0E5F" w:rsidRDefault="00EB118B" w:rsidP="00EB118B">
      <w:pPr>
        <w:spacing w:line="200" w:lineRule="atLeast"/>
        <w:ind w:left="426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 xml:space="preserve">                (pieczęć pracodawcy)                                                 </w:t>
      </w:r>
      <w:r w:rsidRPr="00DC0E5F">
        <w:rPr>
          <w:rFonts w:asciiTheme="minorHAnsi" w:hAnsiTheme="minorHAnsi" w:cstheme="minorHAnsi"/>
          <w:sz w:val="20"/>
          <w:szCs w:val="20"/>
        </w:rPr>
        <w:tab/>
        <w:t xml:space="preserve">                            (miejscowość, data)                                                                                                                  </w:t>
      </w:r>
    </w:p>
    <w:p w14:paraId="446F4671" w14:textId="77777777" w:rsidR="00EB118B" w:rsidRPr="00DC0E5F" w:rsidRDefault="00EB118B" w:rsidP="00EB118B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7BEE25E1" w14:textId="77777777" w:rsidR="00EB118B" w:rsidRPr="00137E1B" w:rsidRDefault="00EB118B" w:rsidP="00EB118B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137E1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Oświadczenie obecnego  Pracodawcy dotycząca utrzymania zatrudnienia dla pracownika lub osoby wykonującej inna pracę zarobkową  w wieku 45 lat i powyżej </w:t>
      </w:r>
    </w:p>
    <w:p w14:paraId="7A3017DB" w14:textId="77777777" w:rsidR="00EB118B" w:rsidRPr="00137E1B" w:rsidRDefault="00EB118B" w:rsidP="00EB118B">
      <w:pPr>
        <w:spacing w:line="200" w:lineRule="atLeast"/>
        <w:ind w:left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221014C9" w14:textId="77777777" w:rsidR="00EB118B" w:rsidRPr="00137E1B" w:rsidRDefault="00EB118B" w:rsidP="00EB118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DFA2FF8" w14:textId="77777777" w:rsidR="00EB118B" w:rsidRPr="00137E1B" w:rsidRDefault="00EB118B" w:rsidP="00EB118B">
      <w:pPr>
        <w:ind w:left="426"/>
        <w:jc w:val="center"/>
        <w:rPr>
          <w:rFonts w:asciiTheme="minorHAnsi" w:hAnsiTheme="minorHAnsi" w:cstheme="minorHAnsi"/>
          <w:sz w:val="16"/>
          <w:szCs w:val="16"/>
        </w:rPr>
      </w:pPr>
      <w:r w:rsidRPr="00137E1B">
        <w:rPr>
          <w:rFonts w:asciiTheme="minorHAnsi" w:hAnsiTheme="minorHAnsi" w:cstheme="minorHAnsi"/>
          <w:sz w:val="16"/>
          <w:szCs w:val="16"/>
        </w:rPr>
        <w:t>(pełna nazwa pracodawcy)</w:t>
      </w:r>
    </w:p>
    <w:p w14:paraId="620F2BD6" w14:textId="77777777" w:rsidR="00EB118B" w:rsidRPr="00137E1B" w:rsidRDefault="00BF0603" w:rsidP="00BF0603">
      <w:pPr>
        <w:ind w:left="426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14:paraId="7B119C69" w14:textId="77777777" w:rsidR="00EB118B" w:rsidRPr="00137E1B" w:rsidRDefault="00EB118B" w:rsidP="00EB118B">
      <w:pPr>
        <w:ind w:left="426"/>
        <w:jc w:val="center"/>
        <w:rPr>
          <w:rFonts w:asciiTheme="minorHAnsi" w:hAnsiTheme="minorHAnsi" w:cstheme="minorHAnsi"/>
          <w:sz w:val="16"/>
          <w:szCs w:val="16"/>
        </w:rPr>
      </w:pPr>
      <w:r w:rsidRPr="00137E1B">
        <w:rPr>
          <w:rFonts w:asciiTheme="minorHAnsi" w:hAnsiTheme="minorHAnsi" w:cstheme="minorHAnsi"/>
          <w:sz w:val="16"/>
          <w:szCs w:val="16"/>
        </w:rPr>
        <w:t>(adres pracodawcy)</w:t>
      </w:r>
    </w:p>
    <w:p w14:paraId="6DAA6905" w14:textId="77777777" w:rsidR="00EB118B" w:rsidRPr="00137E1B" w:rsidRDefault="00EB118B" w:rsidP="00EB118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3D8BCED7" w14:textId="77777777" w:rsidR="00EB118B" w:rsidRPr="00137E1B" w:rsidRDefault="00EB118B" w:rsidP="00EB118B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Nr telefonu:</w:t>
      </w:r>
      <w:r w:rsidR="00137E1B" w:rsidRPr="00137E1B">
        <w:rPr>
          <w:rFonts w:asciiTheme="minorHAnsi" w:hAnsiTheme="minorHAnsi" w:cstheme="minorHAnsi"/>
          <w:sz w:val="22"/>
          <w:szCs w:val="22"/>
        </w:rPr>
        <w:t xml:space="preserve"> </w:t>
      </w:r>
      <w:r w:rsidRPr="00137E1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37E1B">
        <w:rPr>
          <w:rFonts w:asciiTheme="minorHAnsi" w:hAnsiTheme="minorHAnsi" w:cstheme="minorHAnsi"/>
          <w:sz w:val="22"/>
          <w:szCs w:val="22"/>
        </w:rPr>
        <w:t xml:space="preserve">.............            </w:t>
      </w:r>
      <w:r w:rsidRPr="00137E1B">
        <w:rPr>
          <w:rFonts w:asciiTheme="minorHAnsi" w:hAnsiTheme="minorHAnsi" w:cstheme="minorHAnsi"/>
          <w:sz w:val="22"/>
          <w:szCs w:val="22"/>
        </w:rPr>
        <w:t>NIP</w:t>
      </w:r>
      <w:r w:rsidR="00137E1B" w:rsidRPr="00137E1B">
        <w:rPr>
          <w:rFonts w:asciiTheme="minorHAnsi" w:hAnsiTheme="minorHAnsi" w:cstheme="minorHAnsi"/>
          <w:sz w:val="22"/>
          <w:szCs w:val="22"/>
        </w:rPr>
        <w:t xml:space="preserve">: </w:t>
      </w:r>
      <w:r w:rsidRPr="00137E1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A9043B" w:rsidRPr="00137E1B">
        <w:rPr>
          <w:rFonts w:asciiTheme="minorHAnsi" w:hAnsiTheme="minorHAnsi" w:cstheme="minorHAnsi"/>
          <w:sz w:val="22"/>
          <w:szCs w:val="22"/>
        </w:rPr>
        <w:t>………………</w:t>
      </w:r>
      <w:r w:rsidR="00BF0603">
        <w:rPr>
          <w:rFonts w:asciiTheme="minorHAnsi" w:hAnsiTheme="minorHAnsi" w:cstheme="minorHAnsi"/>
          <w:sz w:val="22"/>
          <w:szCs w:val="22"/>
        </w:rPr>
        <w:t>………………</w:t>
      </w:r>
    </w:p>
    <w:p w14:paraId="378AE8D8" w14:textId="77777777" w:rsidR="00EB118B" w:rsidRPr="00137E1B" w:rsidRDefault="00137E1B" w:rsidP="00137E1B">
      <w:pPr>
        <w:spacing w:line="36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Adres e-mail:................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>
        <w:rPr>
          <w:rFonts w:asciiTheme="minorHAnsi" w:hAnsiTheme="minorHAnsi" w:cstheme="minorHAnsi"/>
          <w:sz w:val="22"/>
          <w:szCs w:val="22"/>
        </w:rPr>
        <w:tab/>
      </w:r>
      <w:r w:rsidR="00EB118B" w:rsidRPr="00137E1B">
        <w:rPr>
          <w:rFonts w:asciiTheme="minorHAnsi" w:hAnsiTheme="minorHAnsi" w:cstheme="minorHAnsi"/>
          <w:sz w:val="22"/>
          <w:szCs w:val="22"/>
        </w:rPr>
        <w:t>REGON:..........................................................</w:t>
      </w:r>
      <w:r w:rsidRPr="00137E1B">
        <w:rPr>
          <w:rFonts w:asciiTheme="minorHAnsi" w:hAnsiTheme="minorHAnsi" w:cstheme="minorHAnsi"/>
          <w:sz w:val="22"/>
          <w:szCs w:val="22"/>
        </w:rPr>
        <w:t>.</w:t>
      </w:r>
      <w:r w:rsidR="00BF0603">
        <w:rPr>
          <w:rFonts w:asciiTheme="minorHAnsi" w:hAnsiTheme="minorHAnsi" w:cstheme="minorHAnsi"/>
          <w:sz w:val="22"/>
          <w:szCs w:val="22"/>
        </w:rPr>
        <w:t>.............</w:t>
      </w:r>
      <w:r w:rsidRPr="00137E1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137F08" w14:textId="77777777" w:rsidR="00EB118B" w:rsidRPr="00137E1B" w:rsidRDefault="00A9043B" w:rsidP="00EB118B">
      <w:p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Rodzaj prowadzonej</w:t>
      </w:r>
      <w:r w:rsidR="00137E1B" w:rsidRPr="00137E1B">
        <w:rPr>
          <w:rFonts w:asciiTheme="minorHAnsi" w:hAnsiTheme="minorHAnsi" w:cstheme="minorHAnsi"/>
          <w:sz w:val="22"/>
          <w:szCs w:val="22"/>
        </w:rPr>
        <w:t xml:space="preserve"> </w:t>
      </w:r>
      <w:r w:rsidR="00EB118B" w:rsidRPr="00137E1B">
        <w:rPr>
          <w:rFonts w:asciiTheme="minorHAnsi" w:hAnsiTheme="minorHAnsi" w:cstheme="minorHAnsi"/>
          <w:sz w:val="22"/>
          <w:szCs w:val="22"/>
        </w:rPr>
        <w:t>działalności:</w:t>
      </w:r>
      <w:r w:rsidR="00137E1B" w:rsidRPr="00137E1B">
        <w:rPr>
          <w:rFonts w:asciiTheme="minorHAnsi" w:hAnsiTheme="minorHAnsi" w:cstheme="minorHAnsi"/>
          <w:sz w:val="22"/>
          <w:szCs w:val="22"/>
        </w:rPr>
        <w:t xml:space="preserve"> </w:t>
      </w:r>
      <w:r w:rsidR="00EB118B" w:rsidRPr="00137E1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="00BF0603">
        <w:rPr>
          <w:rFonts w:asciiTheme="minorHAnsi" w:hAnsiTheme="minorHAnsi" w:cstheme="minorHAnsi"/>
          <w:sz w:val="22"/>
          <w:szCs w:val="22"/>
        </w:rPr>
        <w:t>....</w:t>
      </w:r>
    </w:p>
    <w:p w14:paraId="71FD4A91" w14:textId="77777777" w:rsidR="00EB118B" w:rsidRPr="00137E1B" w:rsidRDefault="00EB118B" w:rsidP="00EB118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Liczba pracowników zatrudnionych (na umowę o pracę) na dzień wydania deklaracji wynosi:</w:t>
      </w:r>
      <w:r w:rsidR="004D49BE" w:rsidRPr="00137E1B">
        <w:rPr>
          <w:rFonts w:asciiTheme="minorHAnsi" w:hAnsiTheme="minorHAnsi" w:cstheme="minorHAnsi"/>
          <w:sz w:val="22"/>
          <w:szCs w:val="22"/>
        </w:rPr>
        <w:t xml:space="preserve">...... </w:t>
      </w:r>
      <w:r w:rsidRPr="00137E1B">
        <w:rPr>
          <w:rFonts w:asciiTheme="minorHAnsi" w:hAnsiTheme="minorHAnsi" w:cstheme="minorHAnsi"/>
          <w:sz w:val="22"/>
          <w:szCs w:val="22"/>
        </w:rPr>
        <w:t>osób.</w:t>
      </w:r>
    </w:p>
    <w:p w14:paraId="1D2295C3" w14:textId="77777777" w:rsidR="00137E1B" w:rsidRDefault="00137E1B" w:rsidP="00EB118B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D821B2" w14:textId="77777777" w:rsidR="00EB118B" w:rsidRPr="00137E1B" w:rsidRDefault="00EB118B" w:rsidP="00EB118B">
      <w:pPr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7E1B">
        <w:rPr>
          <w:rFonts w:asciiTheme="minorHAnsi" w:hAnsiTheme="minorHAnsi" w:cstheme="minorHAnsi"/>
          <w:b/>
          <w:sz w:val="22"/>
          <w:szCs w:val="22"/>
        </w:rPr>
        <w:t xml:space="preserve">Informacje o osobie ubiegającej się o </w:t>
      </w:r>
      <w:r w:rsidRPr="00137E1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finansowanie studiów podyplomowych wskazane przez osobę uprawnioną</w:t>
      </w:r>
      <w:r w:rsidR="00137E1B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48918AEC" w14:textId="77777777" w:rsidR="00EB118B" w:rsidRPr="00137E1B" w:rsidRDefault="00EB118B" w:rsidP="00EB118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1. Dane personalne pracownika  …………………………………………………………………………</w:t>
      </w:r>
      <w:r w:rsidR="00A9043B" w:rsidRPr="00137E1B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128B50BC" w14:textId="77777777" w:rsidR="00EB118B" w:rsidRPr="00137E1B" w:rsidRDefault="00EB118B" w:rsidP="00AE739B">
      <w:pPr>
        <w:spacing w:line="360" w:lineRule="auto"/>
        <w:ind w:left="425"/>
        <w:jc w:val="center"/>
        <w:rPr>
          <w:rFonts w:asciiTheme="minorHAnsi" w:hAnsiTheme="minorHAnsi" w:cstheme="minorHAnsi"/>
          <w:sz w:val="16"/>
          <w:szCs w:val="16"/>
        </w:rPr>
      </w:pPr>
      <w:r w:rsidRPr="00137E1B">
        <w:rPr>
          <w:rFonts w:asciiTheme="minorHAnsi" w:hAnsiTheme="minorHAnsi" w:cstheme="minorHAnsi"/>
          <w:sz w:val="22"/>
          <w:szCs w:val="22"/>
        </w:rPr>
        <w:t xml:space="preserve"> </w:t>
      </w:r>
      <w:r w:rsidRPr="00137E1B">
        <w:rPr>
          <w:rFonts w:asciiTheme="minorHAnsi" w:hAnsiTheme="minorHAnsi" w:cstheme="minorHAnsi"/>
          <w:sz w:val="22"/>
          <w:szCs w:val="22"/>
        </w:rPr>
        <w:tab/>
      </w:r>
      <w:r w:rsidRPr="00137E1B">
        <w:rPr>
          <w:rFonts w:asciiTheme="minorHAnsi" w:hAnsiTheme="minorHAnsi" w:cstheme="minorHAnsi"/>
          <w:sz w:val="22"/>
          <w:szCs w:val="22"/>
        </w:rPr>
        <w:tab/>
      </w:r>
      <w:r w:rsidRPr="00137E1B">
        <w:rPr>
          <w:rFonts w:asciiTheme="minorHAnsi" w:hAnsiTheme="minorHAnsi" w:cstheme="minorHAnsi"/>
          <w:sz w:val="22"/>
          <w:szCs w:val="22"/>
        </w:rPr>
        <w:tab/>
      </w:r>
      <w:r w:rsidRPr="00137E1B">
        <w:rPr>
          <w:rFonts w:asciiTheme="minorHAnsi" w:hAnsiTheme="minorHAnsi" w:cstheme="minorHAnsi"/>
          <w:sz w:val="22"/>
          <w:szCs w:val="22"/>
        </w:rPr>
        <w:tab/>
      </w:r>
      <w:r w:rsidRPr="00137E1B">
        <w:rPr>
          <w:rFonts w:asciiTheme="minorHAnsi" w:hAnsiTheme="minorHAnsi" w:cstheme="minorHAnsi"/>
          <w:sz w:val="16"/>
          <w:szCs w:val="16"/>
        </w:rPr>
        <w:t>(imię i nazwisko, adres zamieszkania, data urodzenia)</w:t>
      </w:r>
    </w:p>
    <w:p w14:paraId="05A4FD57" w14:textId="77777777" w:rsidR="00EB118B" w:rsidRPr="00137E1B" w:rsidRDefault="00EB118B" w:rsidP="00AE739B">
      <w:p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A9043B" w:rsidRPr="00137E1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25979932" w14:textId="77777777" w:rsidR="00EB118B" w:rsidRPr="00137E1B" w:rsidRDefault="00EB118B" w:rsidP="00EB118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2. Stanowisko na jakim zatrudniony jest pracownik ……………………………………………………</w:t>
      </w:r>
      <w:r w:rsidR="00A9043B" w:rsidRPr="00137E1B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3DCDB8B" w14:textId="77777777" w:rsidR="00EB118B" w:rsidRPr="00137E1B" w:rsidRDefault="00137E1B" w:rsidP="00EB118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EB118B" w:rsidRPr="00137E1B">
        <w:rPr>
          <w:rFonts w:asciiTheme="minorHAnsi" w:hAnsiTheme="minorHAnsi" w:cstheme="minorHAnsi"/>
          <w:sz w:val="22"/>
          <w:szCs w:val="22"/>
        </w:rPr>
        <w:t>Pracownik zatrudniony jest na podstawie:</w:t>
      </w:r>
    </w:p>
    <w:p w14:paraId="0ADF4F2C" w14:textId="77777777" w:rsidR="00EB118B" w:rsidRPr="00137E1B" w:rsidRDefault="00137E1B" w:rsidP="00137E1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umowy o pracę/umowy zlecenia/</w:t>
      </w:r>
      <w:r w:rsidR="00EB118B" w:rsidRPr="00137E1B">
        <w:rPr>
          <w:rFonts w:asciiTheme="minorHAnsi" w:hAnsiTheme="minorHAnsi" w:cstheme="minorHAnsi"/>
          <w:sz w:val="22"/>
          <w:szCs w:val="22"/>
        </w:rPr>
        <w:t>umowy o dzieło*</w:t>
      </w:r>
    </w:p>
    <w:p w14:paraId="33ECFF23" w14:textId="77777777" w:rsidR="00EB118B" w:rsidRPr="00137E1B" w:rsidRDefault="00EB118B" w:rsidP="00EB118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 xml:space="preserve">  od dn. …………………………… do dn. …………………………………… / na czas nieokreślony*</w:t>
      </w:r>
    </w:p>
    <w:p w14:paraId="2604A561" w14:textId="77777777" w:rsidR="00EB118B" w:rsidRPr="00137E1B" w:rsidRDefault="00EB118B" w:rsidP="00EB118B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>4. Zobowiązuję się do utrzymania zatrudnienia w/w osoby przez okres ………………………</w:t>
      </w:r>
      <w:r w:rsidR="004D49BE" w:rsidRPr="00137E1B">
        <w:rPr>
          <w:rFonts w:asciiTheme="minorHAnsi" w:hAnsiTheme="minorHAnsi" w:cstheme="minorHAnsi"/>
          <w:sz w:val="22"/>
          <w:szCs w:val="22"/>
        </w:rPr>
        <w:t>………</w:t>
      </w:r>
      <w:r w:rsidR="00A9043B" w:rsidRPr="00137E1B">
        <w:rPr>
          <w:rFonts w:asciiTheme="minorHAnsi" w:hAnsiTheme="minorHAnsi" w:cstheme="minorHAnsi"/>
          <w:sz w:val="22"/>
          <w:szCs w:val="22"/>
        </w:rPr>
        <w:t>……………….</w:t>
      </w:r>
      <w:r w:rsidRPr="00137E1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</w:p>
    <w:p w14:paraId="1B492E8A" w14:textId="77777777" w:rsidR="00EB118B" w:rsidRPr="00137E1B" w:rsidRDefault="00A9043B" w:rsidP="00EB118B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 xml:space="preserve">na </w:t>
      </w:r>
      <w:r w:rsidR="00EB118B" w:rsidRPr="00137E1B">
        <w:rPr>
          <w:rFonts w:asciiTheme="minorHAnsi" w:hAnsiTheme="minorHAnsi" w:cstheme="minorHAnsi"/>
          <w:sz w:val="22"/>
          <w:szCs w:val="22"/>
        </w:rPr>
        <w:t>stanowisku</w:t>
      </w:r>
      <w:r w:rsidRPr="00137E1B">
        <w:rPr>
          <w:rFonts w:asciiTheme="minorHAnsi" w:hAnsiTheme="minorHAnsi" w:cstheme="minorHAnsi"/>
          <w:sz w:val="22"/>
          <w:szCs w:val="22"/>
        </w:rPr>
        <w:t xml:space="preserve"> </w:t>
      </w:r>
      <w:r w:rsidR="00EB118B" w:rsidRPr="00137E1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  <w:r w:rsidRPr="00137E1B">
        <w:rPr>
          <w:rFonts w:asciiTheme="minorHAnsi" w:hAnsiTheme="minorHAnsi" w:cstheme="minorHAnsi"/>
          <w:sz w:val="22"/>
          <w:szCs w:val="22"/>
        </w:rPr>
        <w:t>....</w:t>
      </w:r>
    </w:p>
    <w:p w14:paraId="618B35BA" w14:textId="77777777" w:rsidR="00EB118B" w:rsidRPr="00137E1B" w:rsidRDefault="00A9043B" w:rsidP="00EB118B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 xml:space="preserve">w </w:t>
      </w:r>
      <w:r w:rsidR="00EB118B" w:rsidRPr="00137E1B">
        <w:rPr>
          <w:rFonts w:asciiTheme="minorHAnsi" w:hAnsiTheme="minorHAnsi" w:cstheme="minorHAnsi"/>
          <w:sz w:val="22"/>
          <w:szCs w:val="22"/>
        </w:rPr>
        <w:t>wymiarze</w:t>
      </w:r>
      <w:r w:rsidRPr="00137E1B">
        <w:rPr>
          <w:rFonts w:asciiTheme="minorHAnsi" w:hAnsiTheme="minorHAnsi" w:cstheme="minorHAnsi"/>
          <w:sz w:val="22"/>
          <w:szCs w:val="22"/>
        </w:rPr>
        <w:t xml:space="preserve"> </w:t>
      </w:r>
      <w:r w:rsidR="00EB118B" w:rsidRPr="00137E1B">
        <w:rPr>
          <w:rFonts w:asciiTheme="minorHAnsi" w:hAnsiTheme="minorHAnsi" w:cstheme="minorHAnsi"/>
          <w:sz w:val="22"/>
          <w:szCs w:val="22"/>
        </w:rPr>
        <w:t>........</w:t>
      </w:r>
      <w:r w:rsidRPr="00137E1B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499195B" w14:textId="77777777" w:rsidR="00EB118B" w:rsidRPr="00137E1B" w:rsidRDefault="00EB118B" w:rsidP="00EB118B">
      <w:pPr>
        <w:ind w:left="425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 xml:space="preserve">po ukończeniu </w:t>
      </w:r>
      <w:r w:rsidR="004D49BE" w:rsidRPr="00137E1B">
        <w:rPr>
          <w:rFonts w:asciiTheme="minorHAnsi" w:hAnsiTheme="minorHAnsi" w:cstheme="minorHAnsi"/>
          <w:sz w:val="22"/>
          <w:szCs w:val="22"/>
        </w:rPr>
        <w:t xml:space="preserve">studiów podyplomowych </w:t>
      </w:r>
      <w:r w:rsidRPr="00137E1B">
        <w:rPr>
          <w:rFonts w:asciiTheme="minorHAnsi" w:hAnsiTheme="minorHAnsi" w:cstheme="minorHAnsi"/>
          <w:sz w:val="22"/>
          <w:szCs w:val="22"/>
        </w:rPr>
        <w:t>……………....................................................</w:t>
      </w:r>
      <w:r w:rsidR="004D49BE" w:rsidRPr="00137E1B">
        <w:rPr>
          <w:rFonts w:asciiTheme="minorHAnsi" w:hAnsiTheme="minorHAnsi" w:cstheme="minorHAnsi"/>
          <w:sz w:val="22"/>
          <w:szCs w:val="22"/>
        </w:rPr>
        <w:t>..........................</w:t>
      </w:r>
      <w:r w:rsidR="00A9043B" w:rsidRPr="00137E1B">
        <w:rPr>
          <w:rFonts w:asciiTheme="minorHAnsi" w:hAnsiTheme="minorHAnsi" w:cstheme="minorHAnsi"/>
          <w:sz w:val="22"/>
          <w:szCs w:val="22"/>
        </w:rPr>
        <w:t>......</w:t>
      </w:r>
    </w:p>
    <w:p w14:paraId="706E8A67" w14:textId="77777777" w:rsidR="00EB118B" w:rsidRPr="00137E1B" w:rsidRDefault="00EB118B" w:rsidP="00EB118B">
      <w:pPr>
        <w:ind w:left="3971" w:firstLine="283"/>
        <w:rPr>
          <w:rFonts w:asciiTheme="minorHAnsi" w:hAnsiTheme="minorHAnsi" w:cstheme="minorHAnsi"/>
          <w:sz w:val="16"/>
          <w:szCs w:val="16"/>
        </w:rPr>
      </w:pPr>
      <w:r w:rsidRPr="00137E1B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137E1B">
        <w:rPr>
          <w:rFonts w:asciiTheme="minorHAnsi" w:hAnsiTheme="minorHAnsi" w:cstheme="minorHAnsi"/>
          <w:sz w:val="16"/>
          <w:szCs w:val="16"/>
        </w:rPr>
        <w:t>(</w:t>
      </w:r>
      <w:r w:rsidR="004D49BE" w:rsidRPr="00137E1B">
        <w:rPr>
          <w:rFonts w:asciiTheme="minorHAnsi" w:hAnsiTheme="minorHAnsi" w:cstheme="minorHAnsi"/>
          <w:sz w:val="16"/>
          <w:szCs w:val="16"/>
        </w:rPr>
        <w:t>kierunek studiów podyplomowych</w:t>
      </w:r>
      <w:r w:rsidRPr="00137E1B">
        <w:rPr>
          <w:rFonts w:asciiTheme="minorHAnsi" w:hAnsiTheme="minorHAnsi" w:cstheme="minorHAnsi"/>
          <w:sz w:val="16"/>
          <w:szCs w:val="16"/>
        </w:rPr>
        <w:t>)</w:t>
      </w:r>
    </w:p>
    <w:p w14:paraId="5BC08328" w14:textId="77777777" w:rsidR="00EB118B" w:rsidRPr="00137E1B" w:rsidRDefault="00EB118B" w:rsidP="00EB118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7E1B">
        <w:rPr>
          <w:rFonts w:asciiTheme="minorHAnsi" w:hAnsiTheme="minorHAnsi" w:cstheme="minorHAnsi"/>
          <w:sz w:val="22"/>
          <w:szCs w:val="22"/>
        </w:rPr>
        <w:t xml:space="preserve">5. Uzasadnienie potrzeby zmiany/podniesienia* kwalifikacji </w:t>
      </w:r>
      <w:r w:rsidR="00BF0603">
        <w:rPr>
          <w:rFonts w:asciiTheme="minorHAnsi" w:hAnsiTheme="minorHAnsi" w:cstheme="minorHAnsi"/>
          <w:sz w:val="22"/>
          <w:szCs w:val="22"/>
        </w:rPr>
        <w:t xml:space="preserve">przez </w:t>
      </w:r>
      <w:r w:rsidRPr="00137E1B">
        <w:rPr>
          <w:rFonts w:asciiTheme="minorHAnsi" w:hAnsiTheme="minorHAnsi" w:cstheme="minorHAnsi"/>
          <w:sz w:val="22"/>
          <w:szCs w:val="22"/>
        </w:rPr>
        <w:t>pracownika:</w:t>
      </w:r>
    </w:p>
    <w:p w14:paraId="03748B8C" w14:textId="77777777" w:rsidR="00BF0603" w:rsidRDefault="00EB118B" w:rsidP="00BF0603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C0E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……………………………………………………………………………………………………………………………………………………..…………………………………………………………</w:t>
      </w:r>
      <w:r w:rsidR="00AE739B" w:rsidRPr="00DC0E5F">
        <w:rPr>
          <w:rFonts w:asciiTheme="minorHAnsi" w:hAnsiTheme="minorHAnsi" w:cstheme="minorHAnsi"/>
        </w:rPr>
        <w:t>..</w:t>
      </w:r>
      <w:r w:rsidRPr="00DC0E5F">
        <w:rPr>
          <w:rFonts w:asciiTheme="minorHAnsi" w:hAnsiTheme="minorHAnsi" w:cstheme="minorHAnsi"/>
        </w:rPr>
        <w:t>…………………………………………………………………………………..………………</w:t>
      </w:r>
    </w:p>
    <w:p w14:paraId="291A308F" w14:textId="77777777" w:rsidR="00BF0603" w:rsidRDefault="00BF0603" w:rsidP="00BF0603">
      <w:pPr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07E">
        <w:rPr>
          <w:rFonts w:asciiTheme="minorHAnsi" w:hAnsiTheme="minorHAnsi" w:cstheme="minorHAnsi"/>
          <w:bCs/>
          <w:sz w:val="20"/>
          <w:szCs w:val="20"/>
        </w:rPr>
        <w:t xml:space="preserve">Jednocześnie, Pracodawca (dot. osób fizycznych prowadzących działalność gospodarczą) podający swoje dane osobowe 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 w:rsidRPr="008A607E">
        <w:rPr>
          <w:rFonts w:asciiTheme="minorHAnsi" w:hAnsiTheme="minorHAnsi" w:cstheme="minorHAnsi"/>
          <w:bCs/>
          <w:sz w:val="20"/>
          <w:szCs w:val="20"/>
        </w:rPr>
        <w:t xml:space="preserve">w niniejszym załączniku proszony jest o </w:t>
      </w:r>
      <w:r w:rsidR="008A202F">
        <w:rPr>
          <w:rFonts w:asciiTheme="minorHAnsi" w:hAnsiTheme="minorHAnsi" w:cstheme="minorHAnsi"/>
          <w:bCs/>
          <w:sz w:val="20"/>
          <w:szCs w:val="20"/>
        </w:rPr>
        <w:t xml:space="preserve">zapoznanie się z treścią </w:t>
      </w:r>
      <w:r w:rsidRPr="008A607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54242">
        <w:rPr>
          <w:rFonts w:asciiTheme="minorHAnsi" w:hAnsiTheme="minorHAnsi" w:cstheme="minorHAnsi"/>
          <w:b/>
          <w:bCs/>
          <w:sz w:val="20"/>
          <w:szCs w:val="20"/>
        </w:rPr>
        <w:t xml:space="preserve">"Klauzuli informacyjnej dla Pracodawców" </w:t>
      </w:r>
      <w:r>
        <w:rPr>
          <w:rFonts w:asciiTheme="minorHAnsi" w:hAnsiTheme="minorHAnsi" w:cstheme="minorHAnsi"/>
          <w:bCs/>
          <w:sz w:val="20"/>
          <w:szCs w:val="20"/>
        </w:rPr>
        <w:t>(treść klauzuli na ostatniej stronie  wniosku)</w:t>
      </w:r>
      <w:r w:rsidR="008A20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6CC5A85A" w14:textId="77777777" w:rsidR="00BF0603" w:rsidRDefault="00BF0603" w:rsidP="00BF0603">
      <w:pPr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5D86CB1" w14:textId="77777777" w:rsidR="00BF0603" w:rsidRPr="00BF0603" w:rsidRDefault="00BF0603" w:rsidP="00BF0603">
      <w:pPr>
        <w:ind w:left="426"/>
        <w:jc w:val="both"/>
        <w:rPr>
          <w:rFonts w:asciiTheme="minorHAnsi" w:hAnsiTheme="minorHAnsi" w:cstheme="minorHAnsi"/>
        </w:rPr>
      </w:pPr>
    </w:p>
    <w:p w14:paraId="0ACEC701" w14:textId="77777777" w:rsidR="00EB118B" w:rsidRPr="00DC0E5F" w:rsidRDefault="00E66322" w:rsidP="00E66322">
      <w:pPr>
        <w:ind w:firstLine="426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0"/>
          <w:szCs w:val="20"/>
        </w:rPr>
        <w:tab/>
      </w:r>
      <w:r w:rsidRPr="00DC0E5F">
        <w:rPr>
          <w:rFonts w:asciiTheme="minorHAnsi" w:hAnsiTheme="minorHAnsi" w:cstheme="minorHAnsi"/>
          <w:sz w:val="20"/>
          <w:szCs w:val="20"/>
        </w:rPr>
        <w:tab/>
      </w:r>
      <w:r w:rsidRPr="00DC0E5F">
        <w:rPr>
          <w:rFonts w:asciiTheme="minorHAnsi" w:hAnsiTheme="minorHAnsi" w:cstheme="minorHAnsi"/>
          <w:sz w:val="20"/>
          <w:szCs w:val="20"/>
        </w:rPr>
        <w:tab/>
      </w:r>
      <w:r w:rsidRPr="00DC0E5F">
        <w:rPr>
          <w:rFonts w:asciiTheme="minorHAnsi" w:hAnsiTheme="minorHAnsi" w:cstheme="minorHAnsi"/>
          <w:sz w:val="20"/>
          <w:szCs w:val="20"/>
        </w:rPr>
        <w:tab/>
      </w:r>
      <w:r w:rsidR="00BF0603">
        <w:rPr>
          <w:rFonts w:asciiTheme="minorHAnsi" w:hAnsiTheme="minorHAnsi" w:cstheme="minorHAnsi"/>
          <w:sz w:val="20"/>
          <w:szCs w:val="20"/>
        </w:rPr>
        <w:tab/>
      </w:r>
      <w:r w:rsidR="00BF0603">
        <w:rPr>
          <w:rFonts w:asciiTheme="minorHAnsi" w:hAnsiTheme="minorHAnsi" w:cstheme="minorHAnsi"/>
          <w:sz w:val="20"/>
          <w:szCs w:val="20"/>
        </w:rPr>
        <w:tab/>
      </w:r>
      <w:r w:rsidR="00BF0603">
        <w:rPr>
          <w:rFonts w:asciiTheme="minorHAnsi" w:hAnsiTheme="minorHAnsi" w:cstheme="minorHAnsi"/>
          <w:sz w:val="20"/>
          <w:szCs w:val="20"/>
        </w:rPr>
        <w:tab/>
      </w:r>
      <w:r w:rsidR="00BF0603">
        <w:rPr>
          <w:rFonts w:asciiTheme="minorHAnsi" w:hAnsiTheme="minorHAnsi" w:cstheme="minorHAnsi"/>
          <w:sz w:val="20"/>
          <w:szCs w:val="20"/>
        </w:rPr>
        <w:tab/>
      </w:r>
      <w:r w:rsidR="00BF0603">
        <w:rPr>
          <w:rFonts w:asciiTheme="minorHAnsi" w:hAnsiTheme="minorHAnsi" w:cstheme="minorHAnsi"/>
          <w:sz w:val="20"/>
          <w:szCs w:val="20"/>
        </w:rPr>
        <w:tab/>
      </w:r>
      <w:r w:rsidR="00EB118B" w:rsidRPr="00DC0E5F">
        <w:rPr>
          <w:rFonts w:asciiTheme="minorHAnsi" w:hAnsiTheme="minorHAnsi" w:cstheme="minorHAnsi"/>
        </w:rPr>
        <w:t xml:space="preserve">..........................................................         </w:t>
      </w:r>
    </w:p>
    <w:p w14:paraId="39B518DA" w14:textId="77777777" w:rsidR="00EB118B" w:rsidRPr="00BF0603" w:rsidRDefault="00EB118B" w:rsidP="00EB118B">
      <w:pPr>
        <w:jc w:val="center"/>
        <w:rPr>
          <w:rFonts w:asciiTheme="minorHAnsi" w:hAnsiTheme="minorHAnsi" w:cstheme="minorHAnsi"/>
          <w:sz w:val="16"/>
          <w:szCs w:val="16"/>
        </w:rPr>
      </w:pPr>
      <w:r w:rsidRPr="00DC0E5F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DC0E5F">
        <w:rPr>
          <w:rFonts w:asciiTheme="minorHAnsi" w:hAnsiTheme="minorHAnsi" w:cstheme="minorHAnsi"/>
          <w:sz w:val="20"/>
          <w:szCs w:val="20"/>
        </w:rPr>
        <w:t xml:space="preserve">    </w:t>
      </w:r>
      <w:r w:rsidRPr="00DC0E5F">
        <w:rPr>
          <w:rFonts w:asciiTheme="minorHAnsi" w:hAnsiTheme="minorHAnsi" w:cstheme="minorHAnsi"/>
          <w:sz w:val="20"/>
          <w:szCs w:val="20"/>
        </w:rPr>
        <w:tab/>
      </w:r>
      <w:r w:rsidRPr="00DC0E5F">
        <w:rPr>
          <w:rFonts w:asciiTheme="minorHAnsi" w:hAnsiTheme="minorHAnsi" w:cstheme="minorHAnsi"/>
          <w:sz w:val="20"/>
          <w:szCs w:val="20"/>
        </w:rPr>
        <w:tab/>
      </w:r>
      <w:r w:rsidRPr="00BF0603">
        <w:rPr>
          <w:rFonts w:asciiTheme="minorHAnsi" w:hAnsiTheme="minorHAnsi" w:cstheme="minorHAnsi"/>
          <w:sz w:val="16"/>
          <w:szCs w:val="16"/>
        </w:rPr>
        <w:t xml:space="preserve"> (Pieczęć i podpis pracodawcy)</w:t>
      </w:r>
    </w:p>
    <w:p w14:paraId="73873277" w14:textId="77777777" w:rsidR="00BF0603" w:rsidRDefault="00BF0603" w:rsidP="00EB118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4A8062E" w14:textId="77777777" w:rsidR="00BF0603" w:rsidRDefault="00BF0603" w:rsidP="00BF0603">
      <w:pPr>
        <w:rPr>
          <w:rFonts w:asciiTheme="minorHAnsi" w:hAnsiTheme="minorHAnsi" w:cstheme="minorHAnsi"/>
          <w:sz w:val="20"/>
          <w:szCs w:val="20"/>
        </w:rPr>
      </w:pPr>
    </w:p>
    <w:p w14:paraId="5D01CB6E" w14:textId="77777777" w:rsidR="00BF0603" w:rsidRDefault="00BF0603" w:rsidP="00EB118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8E6280F" w14:textId="77777777" w:rsidR="00BF0603" w:rsidRPr="00BF0603" w:rsidRDefault="00BF0603" w:rsidP="00BF0603">
      <w:pPr>
        <w:rPr>
          <w:rFonts w:asciiTheme="minorHAnsi" w:hAnsiTheme="minorHAnsi" w:cstheme="minorHAnsi"/>
          <w:sz w:val="18"/>
          <w:szCs w:val="18"/>
        </w:rPr>
      </w:pPr>
      <w:r w:rsidRPr="00BF0603">
        <w:rPr>
          <w:rFonts w:asciiTheme="minorHAnsi" w:hAnsiTheme="minorHAnsi" w:cstheme="minorHAnsi"/>
          <w:sz w:val="18"/>
          <w:szCs w:val="18"/>
        </w:rPr>
        <w:t>*   - niepotrzebne skreślić</w:t>
      </w:r>
    </w:p>
    <w:p w14:paraId="209B8CE9" w14:textId="77777777" w:rsidR="00FB3BC7" w:rsidRPr="00DC0E5F" w:rsidRDefault="00FB3BC7" w:rsidP="006E0129">
      <w:pPr>
        <w:spacing w:line="200" w:lineRule="atLeast"/>
        <w:jc w:val="both"/>
        <w:rPr>
          <w:rFonts w:asciiTheme="minorHAnsi" w:hAnsiTheme="minorHAnsi" w:cstheme="minorHAnsi"/>
          <w:b/>
          <w:color w:val="333399"/>
        </w:rPr>
      </w:pPr>
    </w:p>
    <w:p w14:paraId="0A7988BC" w14:textId="77777777" w:rsidR="00BF0603" w:rsidRDefault="006E0129" w:rsidP="006E0129">
      <w:pPr>
        <w:spacing w:line="200" w:lineRule="atLeast"/>
        <w:jc w:val="both"/>
        <w:rPr>
          <w:rFonts w:asciiTheme="minorHAnsi" w:hAnsiTheme="minorHAnsi" w:cstheme="minorHAnsi"/>
          <w:b/>
        </w:rPr>
      </w:pPr>
      <w:r w:rsidRPr="00DC0E5F">
        <w:rPr>
          <w:rFonts w:asciiTheme="minorHAnsi" w:hAnsiTheme="minorHAnsi" w:cstheme="minorHAnsi"/>
          <w:b/>
          <w:color w:val="333399"/>
        </w:rPr>
        <w:t xml:space="preserve">Część </w:t>
      </w:r>
      <w:r w:rsidR="00AE739B" w:rsidRPr="00DC0E5F">
        <w:rPr>
          <w:rFonts w:asciiTheme="minorHAnsi" w:hAnsiTheme="minorHAnsi" w:cstheme="minorHAnsi"/>
          <w:b/>
          <w:color w:val="333399"/>
        </w:rPr>
        <w:t>E</w:t>
      </w:r>
      <w:r w:rsidRPr="00DC0E5F">
        <w:rPr>
          <w:rFonts w:asciiTheme="minorHAnsi" w:hAnsiTheme="minorHAnsi" w:cstheme="minorHAnsi"/>
          <w:b/>
          <w:color w:val="333399"/>
        </w:rPr>
        <w:t xml:space="preserve"> – INFORMACJA ORGANIZATORA STUDIÓW PODYPLOMOWYCH</w:t>
      </w:r>
      <w:r w:rsidRPr="00DC0E5F">
        <w:rPr>
          <w:rFonts w:asciiTheme="minorHAnsi" w:hAnsiTheme="minorHAnsi" w:cstheme="minorHAnsi"/>
          <w:b/>
        </w:rPr>
        <w:t xml:space="preserve"> </w:t>
      </w:r>
    </w:p>
    <w:p w14:paraId="737F4FB6" w14:textId="77777777" w:rsidR="006E0129" w:rsidRPr="00DC0E5F" w:rsidRDefault="006E0129" w:rsidP="006E0129">
      <w:pPr>
        <w:spacing w:line="200" w:lineRule="atLeast"/>
        <w:jc w:val="both"/>
        <w:rPr>
          <w:rFonts w:asciiTheme="minorHAnsi" w:hAnsiTheme="minorHAnsi" w:cstheme="minorHAnsi"/>
          <w:b/>
        </w:rPr>
      </w:pPr>
      <w:r w:rsidRPr="00DC0E5F">
        <w:rPr>
          <w:rFonts w:asciiTheme="minorHAnsi" w:hAnsiTheme="minorHAnsi" w:cstheme="minorHAnsi"/>
          <w:b/>
        </w:rPr>
        <w:t>(Wypełnia organizator studiów podyplomowych)</w:t>
      </w:r>
    </w:p>
    <w:p w14:paraId="7621FAE4" w14:textId="77777777" w:rsidR="00A95868" w:rsidRPr="00DC0E5F" w:rsidRDefault="00A95868" w:rsidP="006E0129">
      <w:pPr>
        <w:spacing w:line="200" w:lineRule="atLeast"/>
        <w:rPr>
          <w:rFonts w:asciiTheme="minorHAnsi" w:hAnsiTheme="minorHAnsi" w:cstheme="minorHAnsi"/>
          <w:b/>
        </w:rPr>
      </w:pPr>
    </w:p>
    <w:p w14:paraId="10A2EDC0" w14:textId="77777777" w:rsidR="006E0129" w:rsidRPr="00DC0E5F" w:rsidRDefault="006E0129" w:rsidP="006E0129">
      <w:pPr>
        <w:spacing w:line="200" w:lineRule="atLeast"/>
        <w:rPr>
          <w:rFonts w:asciiTheme="minorHAnsi" w:hAnsiTheme="minorHAnsi" w:cstheme="minorHAnsi"/>
          <w:b/>
        </w:rPr>
      </w:pPr>
      <w:r w:rsidRPr="00DC0E5F">
        <w:rPr>
          <w:rFonts w:asciiTheme="minorHAnsi" w:hAnsiTheme="minorHAnsi" w:cstheme="minorHAnsi"/>
          <w:b/>
        </w:rPr>
        <w:t>………………………………………</w:t>
      </w:r>
    </w:p>
    <w:p w14:paraId="55878809" w14:textId="77777777" w:rsidR="006E0129" w:rsidRPr="00DC0E5F" w:rsidRDefault="006E0129" w:rsidP="006E0129">
      <w:pPr>
        <w:spacing w:line="200" w:lineRule="atLeast"/>
        <w:rPr>
          <w:rFonts w:asciiTheme="minorHAnsi" w:hAnsiTheme="minorHAnsi" w:cstheme="minorHAnsi"/>
          <w:b/>
          <w:i/>
          <w:sz w:val="18"/>
          <w:szCs w:val="18"/>
        </w:rPr>
      </w:pPr>
      <w:r w:rsidRPr="00DC0E5F">
        <w:rPr>
          <w:rFonts w:asciiTheme="minorHAnsi" w:hAnsiTheme="minorHAnsi" w:cstheme="minorHAnsi"/>
          <w:b/>
          <w:i/>
          <w:sz w:val="18"/>
          <w:szCs w:val="18"/>
        </w:rPr>
        <w:t xml:space="preserve">Pieczęć </w:t>
      </w:r>
      <w:r w:rsidR="00BF0603">
        <w:rPr>
          <w:rFonts w:asciiTheme="minorHAnsi" w:hAnsiTheme="minorHAnsi" w:cstheme="minorHAnsi"/>
          <w:b/>
          <w:i/>
          <w:sz w:val="18"/>
          <w:szCs w:val="18"/>
        </w:rPr>
        <w:t>organizatora</w:t>
      </w:r>
    </w:p>
    <w:p w14:paraId="4B7A9E55" w14:textId="77777777" w:rsidR="006E0129" w:rsidRPr="00DC0E5F" w:rsidRDefault="006E0129" w:rsidP="006E0129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6"/>
        <w:gridCol w:w="6432"/>
      </w:tblGrid>
      <w:tr w:rsidR="006E0129" w:rsidRPr="00DC0E5F" w14:paraId="067E9666" w14:textId="77777777">
        <w:trPr>
          <w:cantSplit/>
          <w:trHeight w:val="833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A18ED49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3CB28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NAZWA ORGANIZATORA </w:t>
            </w:r>
          </w:p>
        </w:tc>
        <w:tc>
          <w:tcPr>
            <w:tcW w:w="6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9BDE" w14:textId="77777777" w:rsidR="006E0129" w:rsidRPr="00DC0E5F" w:rsidRDefault="006E0129" w:rsidP="006C1A3B">
            <w:pPr>
              <w:pStyle w:val="Nagwek2"/>
              <w:tabs>
                <w:tab w:val="left" w:pos="0"/>
              </w:tabs>
              <w:snapToGrid w:val="0"/>
              <w:ind w:left="720"/>
              <w:rPr>
                <w:rFonts w:asciiTheme="minorHAnsi" w:hAnsiTheme="minorHAnsi" w:cstheme="minorHAnsi"/>
                <w:b w:val="0"/>
              </w:rPr>
            </w:pPr>
          </w:p>
          <w:p w14:paraId="4259616D" w14:textId="77777777" w:rsidR="006E0129" w:rsidRPr="00DC0E5F" w:rsidRDefault="006E0129" w:rsidP="006C1A3B">
            <w:pPr>
              <w:rPr>
                <w:rFonts w:asciiTheme="minorHAnsi" w:hAnsiTheme="minorHAnsi" w:cstheme="minorHAnsi"/>
              </w:rPr>
            </w:pPr>
          </w:p>
          <w:p w14:paraId="79FB5AE6" w14:textId="77777777" w:rsidR="006E0129" w:rsidRPr="00DC0E5F" w:rsidRDefault="006E0129" w:rsidP="006C1A3B">
            <w:pPr>
              <w:rPr>
                <w:rFonts w:asciiTheme="minorHAnsi" w:hAnsiTheme="minorHAnsi" w:cstheme="minorHAnsi"/>
              </w:rPr>
            </w:pPr>
          </w:p>
          <w:p w14:paraId="3ADB349F" w14:textId="77777777" w:rsidR="006E0129" w:rsidRPr="00DC0E5F" w:rsidRDefault="006E0129" w:rsidP="006C1A3B">
            <w:pPr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7DB29295" w14:textId="77777777">
        <w:trPr>
          <w:trHeight w:val="57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15C8A57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  <w:p w14:paraId="163409CB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(miejscowość, ulica, nr budynku, kod pocztowy)</w:t>
            </w:r>
          </w:p>
          <w:p w14:paraId="65687095" w14:textId="77777777" w:rsidR="006E0129" w:rsidRPr="00DC0E5F" w:rsidRDefault="006E0129" w:rsidP="006C1A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FB0A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06D16CFE" w14:textId="77777777">
        <w:trPr>
          <w:trHeight w:val="401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6AE6A52" w14:textId="77777777" w:rsidR="006E0129" w:rsidRPr="00DC0E5F" w:rsidRDefault="006E0129" w:rsidP="00BF060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NR TELEFONU 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9FEF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3306AA2B" w14:textId="77777777">
        <w:trPr>
          <w:trHeight w:val="35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B4F0598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  <w:p w14:paraId="11967056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5E18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75688E0A" w14:textId="77777777">
        <w:trPr>
          <w:trHeight w:val="38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1BAF93B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NR IDENTYFIKACJI PODATKOWEJ NIP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C76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35C94240" w14:textId="77777777">
        <w:trPr>
          <w:trHeight w:val="38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71E1828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NR IDENTYFIKACYJNY REGON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08D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4B571CF6" w14:textId="77777777">
        <w:trPr>
          <w:trHeight w:val="38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4FF62DA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NUMER RACHUNKU BANKOWEGO, NA KTÓRY NALEŻY DOKONAĆ WPŁATY ZA STUDIA PODYPLOMOWE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141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15283D98" w14:textId="77777777"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7FED4BE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RODZAJ PROWADZONEJ DZIAŁALNOŚCI </w:t>
            </w:r>
            <w:r w:rsidRPr="00DC0E5F">
              <w:rPr>
                <w:rFonts w:asciiTheme="minorHAnsi" w:hAnsiTheme="minorHAnsi" w:cstheme="minorHAnsi"/>
                <w:sz w:val="20"/>
                <w:szCs w:val="20"/>
              </w:rPr>
              <w:br/>
              <w:t>WG PKD (kod)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72E3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68366A9C" w14:textId="77777777"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3CF9C80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NAZWISKO I IMIĘ  ORAZ  STANOWISKO </w:t>
            </w:r>
          </w:p>
          <w:p w14:paraId="0EB3C1C1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OSOBY UPOWAŻNIONEJ DO KONTAKTÓW </w:t>
            </w:r>
            <w:r w:rsidR="00B719FA"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Z URZĘDEM PRACY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821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19CD9AA7" w14:textId="77777777"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AA4CD99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PEŁNA NAZWA  KIERUNKU STUDIÓW PODYPLOMOWYCH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21C6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CC95CD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BB077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0129" w:rsidRPr="00DC0E5F" w14:paraId="0067875E" w14:textId="77777777">
        <w:trPr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</w:tcPr>
          <w:p w14:paraId="7FB2AED6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TERMIN REALIZACJI  STUDIÓW PODYPLOM.</w:t>
            </w:r>
          </w:p>
          <w:p w14:paraId="04EA5476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(OD DNIA ... DO DNIA ...)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6EB24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176075A8" w14:textId="77777777">
        <w:trPr>
          <w:trHeight w:val="25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EC0D8F9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50884C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ILOŚĆ SEMESTRÓW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A8C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45399580" w14:textId="77777777"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A8E7BBB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ILOŚĆ GODZIN ZAJĘĆ:</w:t>
            </w:r>
          </w:p>
          <w:p w14:paraId="772D9CA2" w14:textId="77777777" w:rsidR="006E0129" w:rsidRPr="00DC0E5F" w:rsidRDefault="006E0129" w:rsidP="006E0129">
            <w:pPr>
              <w:numPr>
                <w:ilvl w:val="0"/>
                <w:numId w:val="8"/>
              </w:numPr>
              <w:tabs>
                <w:tab w:val="clear" w:pos="1363"/>
                <w:tab w:val="left" w:pos="1360"/>
              </w:tabs>
              <w:ind w:left="1360"/>
              <w:rPr>
                <w:rFonts w:asciiTheme="minorHAnsi" w:hAnsiTheme="minorHAnsi" w:cstheme="minorHAnsi"/>
                <w:sz w:val="16"/>
                <w:szCs w:val="16"/>
              </w:rPr>
            </w:pPr>
            <w:r w:rsidRPr="00DC0E5F">
              <w:rPr>
                <w:rFonts w:asciiTheme="minorHAnsi" w:hAnsiTheme="minorHAnsi" w:cstheme="minorHAnsi"/>
                <w:sz w:val="16"/>
                <w:szCs w:val="16"/>
              </w:rPr>
              <w:t>OGÓŁEM</w:t>
            </w:r>
          </w:p>
          <w:p w14:paraId="2BDEDBAE" w14:textId="77777777" w:rsidR="006E0129" w:rsidRPr="00DC0E5F" w:rsidRDefault="006E0129" w:rsidP="006E0129">
            <w:pPr>
              <w:numPr>
                <w:ilvl w:val="0"/>
                <w:numId w:val="8"/>
              </w:numPr>
              <w:tabs>
                <w:tab w:val="clear" w:pos="1363"/>
                <w:tab w:val="left" w:pos="1360"/>
              </w:tabs>
              <w:ind w:left="1360"/>
              <w:rPr>
                <w:rFonts w:asciiTheme="minorHAnsi" w:hAnsiTheme="minorHAnsi" w:cstheme="minorHAnsi"/>
                <w:sz w:val="16"/>
                <w:szCs w:val="16"/>
              </w:rPr>
            </w:pPr>
            <w:r w:rsidRPr="00DC0E5F">
              <w:rPr>
                <w:rFonts w:asciiTheme="minorHAnsi" w:hAnsiTheme="minorHAnsi" w:cstheme="minorHAnsi"/>
                <w:sz w:val="16"/>
                <w:szCs w:val="16"/>
              </w:rPr>
              <w:t>ZAJĘCIA TEORETYCZNE</w:t>
            </w:r>
          </w:p>
          <w:p w14:paraId="1F9E5A2F" w14:textId="77777777" w:rsidR="006E0129" w:rsidRPr="00DC0E5F" w:rsidRDefault="006E0129" w:rsidP="006E0129">
            <w:pPr>
              <w:numPr>
                <w:ilvl w:val="0"/>
                <w:numId w:val="8"/>
              </w:numPr>
              <w:tabs>
                <w:tab w:val="clear" w:pos="1363"/>
                <w:tab w:val="left" w:pos="1360"/>
              </w:tabs>
              <w:ind w:left="136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16"/>
                <w:szCs w:val="16"/>
              </w:rPr>
              <w:t>ZAJĘCIA PRAKTYCZNE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ADA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4F763754" w14:textId="77777777">
        <w:trPr>
          <w:trHeight w:val="619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D293434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CAŁKOWITY KOSZT  STUDIÓW PODYPLOMOWYCH</w:t>
            </w:r>
            <w:r w:rsidRPr="00DC0E5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D86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2B629837" w14:textId="77777777">
        <w:trPr>
          <w:trHeight w:val="3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5356FB4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TERMINY W JAKICH NALEŻY DOKONAĆ PŁATNOŚCI  - wymienić </w:t>
            </w:r>
          </w:p>
          <w:p w14:paraId="6E0B0C3A" w14:textId="77777777" w:rsidR="006E0129" w:rsidRPr="00DC0E5F" w:rsidRDefault="006E0129" w:rsidP="006C1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3FB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0129" w:rsidRPr="00DC0E5F" w14:paraId="458B4D4B" w14:textId="77777777">
        <w:trPr>
          <w:trHeight w:val="1032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</w:tcPr>
          <w:p w14:paraId="00763C44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 xml:space="preserve">KRYTERIA – WARUNKI, JAKIE MUSI SPEŁNIAĆ KANDYDAT  UBIEGAJĄCY SIĘ </w:t>
            </w:r>
            <w:r w:rsidR="00BF06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C0E5F">
              <w:rPr>
                <w:rFonts w:asciiTheme="minorHAnsi" w:hAnsiTheme="minorHAnsi" w:cstheme="minorHAnsi"/>
                <w:sz w:val="20"/>
                <w:szCs w:val="20"/>
              </w:rPr>
              <w:t>O STUDIA PODYPLOMOWE NA WYŻEJ WYMIENIONYM KIERUNKU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2BEB7" w14:textId="77777777" w:rsidR="006E0129" w:rsidRPr="00DC0E5F" w:rsidRDefault="006E0129" w:rsidP="006C1A3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C21213F" w14:textId="77777777" w:rsidR="00B719FA" w:rsidRDefault="00B719FA" w:rsidP="006E0129">
      <w:pPr>
        <w:tabs>
          <w:tab w:val="left" w:pos="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E05300C" w14:textId="77777777" w:rsidR="00A9043B" w:rsidRPr="00DC0E5F" w:rsidRDefault="00A9043B" w:rsidP="006E0129">
      <w:pPr>
        <w:tabs>
          <w:tab w:val="left" w:pos="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811251C" w14:textId="77777777" w:rsidR="006E0129" w:rsidRPr="00DC0E5F" w:rsidRDefault="006E0129" w:rsidP="00A9043B">
      <w:pPr>
        <w:spacing w:line="14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C0E5F">
        <w:rPr>
          <w:rFonts w:asciiTheme="minorHAnsi" w:hAnsiTheme="minorHAnsi" w:cstheme="minorHAnsi"/>
          <w:i/>
          <w:sz w:val="22"/>
          <w:szCs w:val="22"/>
        </w:rPr>
        <w:tab/>
      </w:r>
      <w:r w:rsidR="00A9043B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</w:t>
      </w:r>
      <w:r w:rsidR="00A9043B">
        <w:rPr>
          <w:rFonts w:asciiTheme="minorHAnsi" w:hAnsiTheme="minorHAnsi" w:cstheme="minorHAnsi"/>
          <w:i/>
          <w:sz w:val="22"/>
          <w:szCs w:val="22"/>
        </w:rPr>
        <w:tab/>
      </w:r>
      <w:r w:rsidR="00A9043B">
        <w:rPr>
          <w:rFonts w:asciiTheme="minorHAnsi" w:hAnsiTheme="minorHAnsi" w:cstheme="minorHAnsi"/>
          <w:i/>
          <w:sz w:val="22"/>
          <w:szCs w:val="22"/>
        </w:rPr>
        <w:tab/>
      </w:r>
      <w:r w:rsidR="00A9043B">
        <w:rPr>
          <w:rFonts w:asciiTheme="minorHAnsi" w:hAnsiTheme="minorHAnsi" w:cstheme="minorHAnsi"/>
          <w:i/>
          <w:sz w:val="22"/>
          <w:szCs w:val="22"/>
        </w:rPr>
        <w:tab/>
      </w:r>
      <w:r w:rsidR="00A9043B">
        <w:rPr>
          <w:rFonts w:asciiTheme="minorHAnsi" w:hAnsiTheme="minorHAnsi" w:cstheme="minorHAnsi"/>
          <w:i/>
          <w:sz w:val="22"/>
          <w:szCs w:val="22"/>
        </w:rPr>
        <w:tab/>
      </w:r>
      <w:r w:rsidR="00A9043B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</w:t>
      </w:r>
      <w:r w:rsidR="00A9043B">
        <w:rPr>
          <w:rFonts w:asciiTheme="minorHAnsi" w:hAnsiTheme="minorHAnsi" w:cstheme="minorHAnsi"/>
          <w:i/>
          <w:sz w:val="22"/>
          <w:szCs w:val="22"/>
        </w:rPr>
        <w:tab/>
      </w:r>
      <w:r w:rsidR="00A9043B">
        <w:rPr>
          <w:rFonts w:asciiTheme="minorHAnsi" w:hAnsiTheme="minorHAnsi" w:cstheme="minorHAnsi"/>
          <w:i/>
          <w:sz w:val="22"/>
          <w:szCs w:val="22"/>
        </w:rPr>
        <w:tab/>
      </w:r>
      <w:r w:rsidR="00A9043B">
        <w:rPr>
          <w:rFonts w:asciiTheme="minorHAnsi" w:hAnsiTheme="minorHAnsi" w:cstheme="minorHAnsi"/>
          <w:i/>
          <w:sz w:val="22"/>
          <w:szCs w:val="22"/>
        </w:rPr>
        <w:tab/>
      </w:r>
    </w:p>
    <w:p w14:paraId="24C97A9D" w14:textId="77777777" w:rsidR="00B719FA" w:rsidRPr="00DC0E5F" w:rsidRDefault="006E0129" w:rsidP="00A9043B">
      <w:pPr>
        <w:spacing w:line="14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C0E5F">
        <w:rPr>
          <w:rFonts w:asciiTheme="minorHAnsi" w:hAnsiTheme="minorHAnsi" w:cstheme="minorHAnsi"/>
          <w:i/>
          <w:sz w:val="22"/>
          <w:szCs w:val="22"/>
        </w:rPr>
        <w:tab/>
      </w:r>
      <w:r w:rsidRPr="00DC0E5F">
        <w:rPr>
          <w:rFonts w:asciiTheme="minorHAnsi" w:hAnsiTheme="minorHAnsi" w:cstheme="minorHAnsi"/>
          <w:i/>
          <w:sz w:val="18"/>
          <w:szCs w:val="18"/>
        </w:rPr>
        <w:tab/>
      </w:r>
      <w:r w:rsidRPr="00DC0E5F">
        <w:rPr>
          <w:rFonts w:asciiTheme="minorHAnsi" w:hAnsiTheme="minorHAnsi" w:cstheme="minorHAnsi"/>
          <w:sz w:val="18"/>
          <w:szCs w:val="18"/>
        </w:rPr>
        <w:t xml:space="preserve">(data)                                 </w:t>
      </w:r>
      <w:r w:rsidRPr="00DC0E5F">
        <w:rPr>
          <w:rFonts w:asciiTheme="minorHAnsi" w:hAnsiTheme="minorHAnsi" w:cstheme="minorHAnsi"/>
          <w:sz w:val="18"/>
          <w:szCs w:val="18"/>
        </w:rPr>
        <w:tab/>
      </w:r>
      <w:r w:rsidRPr="00DC0E5F">
        <w:rPr>
          <w:rFonts w:asciiTheme="minorHAnsi" w:hAnsiTheme="minorHAnsi" w:cstheme="minorHAnsi"/>
          <w:sz w:val="18"/>
          <w:szCs w:val="18"/>
        </w:rPr>
        <w:tab/>
      </w:r>
      <w:r w:rsidRPr="00DC0E5F">
        <w:rPr>
          <w:rFonts w:asciiTheme="minorHAnsi" w:hAnsiTheme="minorHAnsi" w:cstheme="minorHAnsi"/>
          <w:sz w:val="18"/>
          <w:szCs w:val="18"/>
        </w:rPr>
        <w:tab/>
      </w:r>
      <w:r w:rsidRPr="00DC0E5F">
        <w:rPr>
          <w:rFonts w:asciiTheme="minorHAnsi" w:hAnsiTheme="minorHAnsi" w:cstheme="minorHAnsi"/>
          <w:sz w:val="18"/>
          <w:szCs w:val="18"/>
        </w:rPr>
        <w:tab/>
      </w:r>
      <w:r w:rsidR="00B719FA" w:rsidRPr="00DC0E5F">
        <w:rPr>
          <w:rFonts w:asciiTheme="minorHAnsi" w:hAnsiTheme="minorHAnsi" w:cstheme="minorHAnsi"/>
          <w:sz w:val="18"/>
          <w:szCs w:val="18"/>
        </w:rPr>
        <w:tab/>
      </w:r>
      <w:r w:rsidR="00B719FA" w:rsidRPr="00DC0E5F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DC0E5F">
        <w:rPr>
          <w:rFonts w:asciiTheme="minorHAnsi" w:hAnsiTheme="minorHAnsi" w:cstheme="minorHAnsi"/>
          <w:sz w:val="18"/>
          <w:szCs w:val="18"/>
        </w:rPr>
        <w:t>/pieczątka i podpis osoby upoważnionej/</w:t>
      </w:r>
    </w:p>
    <w:p w14:paraId="6071B1E6" w14:textId="77777777" w:rsidR="00FB3BC7" w:rsidRPr="00DC0E5F" w:rsidRDefault="00FB3BC7" w:rsidP="001D0F9B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</w:p>
    <w:p w14:paraId="04C2AEBB" w14:textId="77777777" w:rsidR="00851404" w:rsidRPr="00DC0E5F" w:rsidRDefault="00851404" w:rsidP="001D0F9B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color w:val="333399"/>
          <w:sz w:val="22"/>
          <w:szCs w:val="22"/>
        </w:rPr>
        <w:lastRenderedPageBreak/>
        <w:t xml:space="preserve">Część </w:t>
      </w:r>
      <w:r w:rsidR="00AE739B" w:rsidRPr="00DC0E5F">
        <w:rPr>
          <w:rFonts w:asciiTheme="minorHAnsi" w:hAnsiTheme="minorHAnsi" w:cstheme="minorHAnsi"/>
          <w:b/>
          <w:bCs/>
          <w:color w:val="333399"/>
          <w:sz w:val="22"/>
          <w:szCs w:val="22"/>
        </w:rPr>
        <w:t>F</w:t>
      </w:r>
      <w:r w:rsidRPr="00DC0E5F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 – Wypełniają pracownicy Powiatowego Urzędu Pracy</w:t>
      </w:r>
    </w:p>
    <w:p w14:paraId="3BB5FE2C" w14:textId="77777777" w:rsidR="007B06F1" w:rsidRPr="00DC0E5F" w:rsidRDefault="007B06F1" w:rsidP="007B06F1">
      <w:pPr>
        <w:spacing w:line="200" w:lineRule="atLea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>I. Opinia Doradcy Klienta:</w:t>
      </w:r>
    </w:p>
    <w:p w14:paraId="4FE4A757" w14:textId="77777777" w:rsidR="007B06F1" w:rsidRPr="00DC0E5F" w:rsidRDefault="007B06F1" w:rsidP="007B06F1">
      <w:pPr>
        <w:spacing w:line="200" w:lineRule="atLeas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DC0E5F">
        <w:rPr>
          <w:rFonts w:asciiTheme="minorHAnsi" w:hAnsiTheme="minorHAnsi" w:cstheme="minorHAnsi"/>
          <w:bCs/>
          <w:sz w:val="22"/>
          <w:szCs w:val="22"/>
        </w:rPr>
        <w:t>1. W zakresie zgodności wnioskowanego wsparcia z ustaleniami założonymi w indywidualnym planie działania (IPD)</w:t>
      </w:r>
    </w:p>
    <w:p w14:paraId="11F487C7" w14:textId="77777777" w:rsidR="007B06F1" w:rsidRPr="00DC0E5F" w:rsidRDefault="007B06F1" w:rsidP="007B06F1">
      <w:pPr>
        <w:spacing w:line="200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44"/>
          <w:szCs w:val="44"/>
        </w:rPr>
        <w:t xml:space="preserve">□ </w:t>
      </w:r>
      <w:r w:rsidRPr="00DC0E5F">
        <w:rPr>
          <w:rFonts w:asciiTheme="minorHAnsi" w:hAnsiTheme="minorHAnsi" w:cstheme="minorHAnsi"/>
          <w:sz w:val="22"/>
          <w:szCs w:val="22"/>
        </w:rPr>
        <w:t>zgodne z ustaleniami założonymi w IPD</w:t>
      </w:r>
    </w:p>
    <w:p w14:paraId="6D09A898" w14:textId="77777777" w:rsidR="007B06F1" w:rsidRPr="00DC0E5F" w:rsidRDefault="007B06F1" w:rsidP="007B06F1">
      <w:pPr>
        <w:spacing w:line="200" w:lineRule="atLeast"/>
        <w:ind w:left="426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DC0E5F">
        <w:rPr>
          <w:rFonts w:asciiTheme="minorHAnsi" w:hAnsiTheme="minorHAnsi" w:cstheme="minorHAnsi"/>
          <w:sz w:val="44"/>
          <w:szCs w:val="44"/>
        </w:rPr>
        <w:t xml:space="preserve">□ </w:t>
      </w:r>
      <w:r w:rsidRPr="00DC0E5F">
        <w:rPr>
          <w:rFonts w:asciiTheme="minorHAnsi" w:hAnsiTheme="minorHAnsi" w:cstheme="minorHAnsi"/>
          <w:sz w:val="22"/>
          <w:szCs w:val="22"/>
        </w:rPr>
        <w:t>niezgodne z ustaleniami założonymi w IPD</w:t>
      </w:r>
    </w:p>
    <w:p w14:paraId="2695BE1D" w14:textId="77777777" w:rsidR="007B06F1" w:rsidRPr="00DC0E5F" w:rsidRDefault="007B06F1" w:rsidP="007B06F1">
      <w:pPr>
        <w:spacing w:line="200" w:lineRule="atLea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E5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9AB31C7" w14:textId="77777777" w:rsidR="001D0F9B" w:rsidRPr="00DC0E5F" w:rsidRDefault="001D0F9B" w:rsidP="001D0F9B">
      <w:pPr>
        <w:spacing w:line="200" w:lineRule="atLeast"/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17A197EE" w14:textId="77777777" w:rsidR="001D0F9B" w:rsidRPr="00DC0E5F" w:rsidRDefault="001D0F9B" w:rsidP="001D0F9B">
      <w:pPr>
        <w:spacing w:line="200" w:lineRule="atLeast"/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  <w:r w:rsidRPr="00DC0E5F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DA6AF0">
        <w:rPr>
          <w:rFonts w:asciiTheme="minorHAnsi" w:hAnsiTheme="minorHAnsi" w:cstheme="minorHAnsi"/>
          <w:sz w:val="18"/>
          <w:szCs w:val="18"/>
        </w:rPr>
        <w:t>………………</w:t>
      </w:r>
    </w:p>
    <w:p w14:paraId="2D4E49DF" w14:textId="77777777" w:rsidR="001D0F9B" w:rsidRPr="00DC0E5F" w:rsidRDefault="001D0F9B" w:rsidP="001D0F9B">
      <w:pPr>
        <w:spacing w:line="200" w:lineRule="atLeast"/>
        <w:ind w:left="709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E5F">
        <w:rPr>
          <w:rFonts w:asciiTheme="minorHAnsi" w:hAnsiTheme="minorHAnsi" w:cstheme="minorHAnsi"/>
          <w:sz w:val="18"/>
          <w:szCs w:val="18"/>
        </w:rPr>
        <w:t xml:space="preserve">   (data i podpis </w:t>
      </w:r>
      <w:r w:rsidR="00DA6AF0">
        <w:rPr>
          <w:rFonts w:asciiTheme="minorHAnsi" w:hAnsiTheme="minorHAnsi" w:cstheme="minorHAnsi"/>
          <w:sz w:val="18"/>
          <w:szCs w:val="18"/>
        </w:rPr>
        <w:t>D</w:t>
      </w:r>
      <w:r w:rsidRPr="00DC0E5F">
        <w:rPr>
          <w:rFonts w:asciiTheme="minorHAnsi" w:hAnsiTheme="minorHAnsi" w:cstheme="minorHAnsi"/>
          <w:sz w:val="18"/>
          <w:szCs w:val="18"/>
        </w:rPr>
        <w:t xml:space="preserve">oradcy </w:t>
      </w:r>
      <w:r w:rsidR="00DA6AF0">
        <w:rPr>
          <w:rFonts w:asciiTheme="minorHAnsi" w:hAnsiTheme="minorHAnsi" w:cstheme="minorHAnsi"/>
          <w:sz w:val="18"/>
          <w:szCs w:val="18"/>
        </w:rPr>
        <w:t>K</w:t>
      </w:r>
      <w:r w:rsidRPr="00DC0E5F">
        <w:rPr>
          <w:rFonts w:asciiTheme="minorHAnsi" w:hAnsiTheme="minorHAnsi" w:cstheme="minorHAnsi"/>
          <w:sz w:val="18"/>
          <w:szCs w:val="18"/>
        </w:rPr>
        <w:t>lienta)</w:t>
      </w:r>
    </w:p>
    <w:p w14:paraId="2F74C3A2" w14:textId="77777777" w:rsidR="00851404" w:rsidRPr="00DC0E5F" w:rsidRDefault="00851404" w:rsidP="007B06F1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45B89" w:rsidRPr="00DC0E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C0E5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B06F1" w:rsidRPr="00DC0E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C0E5F">
        <w:rPr>
          <w:rFonts w:asciiTheme="minorHAnsi" w:hAnsiTheme="minorHAnsi" w:cstheme="minorHAnsi"/>
          <w:b/>
          <w:bCs/>
          <w:sz w:val="22"/>
          <w:szCs w:val="22"/>
        </w:rPr>
        <w:t>nformacja specjalisty ds. rozwoju zawodowego:</w:t>
      </w:r>
    </w:p>
    <w:p w14:paraId="2D81EC9A" w14:textId="77777777" w:rsidR="000A0FDA" w:rsidRPr="00DC0E5F" w:rsidRDefault="00851404" w:rsidP="007B06F1">
      <w:pPr>
        <w:spacing w:line="200" w:lineRule="atLeast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C5EA61C" w14:textId="77777777" w:rsidR="00DA6AF0" w:rsidRPr="00DC0E5F" w:rsidRDefault="000A0FDA" w:rsidP="00DA6AF0">
      <w:pPr>
        <w:numPr>
          <w:ilvl w:val="1"/>
          <w:numId w:val="13"/>
        </w:numPr>
        <w:tabs>
          <w:tab w:val="clear" w:pos="1440"/>
          <w:tab w:val="num" w:pos="993"/>
        </w:tabs>
        <w:spacing w:line="200" w:lineRule="atLeast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bCs/>
          <w:sz w:val="22"/>
          <w:szCs w:val="22"/>
        </w:rPr>
        <w:t>Na podstawie art.4</w:t>
      </w:r>
      <w:r w:rsidR="001723BD" w:rsidRPr="00DC0E5F">
        <w:rPr>
          <w:rFonts w:asciiTheme="minorHAnsi" w:hAnsiTheme="minorHAnsi" w:cstheme="minorHAnsi"/>
          <w:bCs/>
          <w:sz w:val="22"/>
          <w:szCs w:val="22"/>
        </w:rPr>
        <w:t>2a /43 oraz art 42a*</w:t>
      </w:r>
      <w:r w:rsidRPr="00DC0E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5FEE" w:rsidRPr="00DC0E5F">
        <w:rPr>
          <w:rFonts w:asciiTheme="minorHAnsi" w:hAnsiTheme="minorHAnsi" w:cstheme="minorHAnsi"/>
          <w:sz w:val="22"/>
          <w:szCs w:val="22"/>
        </w:rPr>
        <w:t>Ustawy o promocji zatrudnienia</w:t>
      </w:r>
      <w:r w:rsidR="000C3380" w:rsidRPr="00DC0E5F">
        <w:rPr>
          <w:rFonts w:asciiTheme="minorHAnsi" w:hAnsiTheme="minorHAnsi" w:cstheme="minorHAnsi"/>
          <w:sz w:val="22"/>
          <w:szCs w:val="22"/>
        </w:rPr>
        <w:t xml:space="preserve"> </w:t>
      </w:r>
      <w:r w:rsidR="00B45B89" w:rsidRPr="00DC0E5F">
        <w:rPr>
          <w:rFonts w:asciiTheme="minorHAnsi" w:hAnsiTheme="minorHAnsi" w:cstheme="minorHAnsi"/>
          <w:sz w:val="22"/>
          <w:szCs w:val="22"/>
        </w:rPr>
        <w:t xml:space="preserve">i </w:t>
      </w:r>
      <w:r w:rsidR="00135FEE" w:rsidRPr="00DC0E5F">
        <w:rPr>
          <w:rFonts w:asciiTheme="minorHAnsi" w:hAnsiTheme="minorHAnsi" w:cstheme="minorHAnsi"/>
          <w:sz w:val="22"/>
          <w:szCs w:val="22"/>
        </w:rPr>
        <w:t xml:space="preserve">instytucjach rynku  pracy </w:t>
      </w:r>
      <w:r w:rsidR="00B4642C" w:rsidRPr="00DC0E5F">
        <w:rPr>
          <w:rFonts w:asciiTheme="minorHAnsi" w:hAnsiTheme="minorHAnsi" w:cstheme="minorHAnsi"/>
          <w:sz w:val="22"/>
          <w:szCs w:val="22"/>
        </w:rPr>
        <w:t>Pan/i</w:t>
      </w:r>
      <w:r w:rsidR="00495B94" w:rsidRPr="00DC0E5F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EF264D" w:rsidRPr="00DC0E5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424E65" w:rsidRPr="00DC0E5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EF264D" w:rsidRPr="00DC0E5F">
        <w:rPr>
          <w:rFonts w:asciiTheme="minorHAnsi" w:hAnsiTheme="minorHAnsi" w:cstheme="minorHAnsi"/>
          <w:sz w:val="22"/>
          <w:szCs w:val="22"/>
        </w:rPr>
        <w:t>.</w:t>
      </w:r>
      <w:r w:rsidR="00495B94" w:rsidRPr="00DC0E5F">
        <w:rPr>
          <w:rFonts w:asciiTheme="minorHAnsi" w:hAnsiTheme="minorHAnsi" w:cstheme="minorHAnsi"/>
          <w:sz w:val="22"/>
          <w:szCs w:val="22"/>
        </w:rPr>
        <w:t>……</w:t>
      </w:r>
      <w:r w:rsidR="00DA6AF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6177C08" w14:textId="77777777" w:rsidR="007B0B69" w:rsidRPr="00DC0E5F" w:rsidRDefault="00DA6AF0" w:rsidP="000C3380">
      <w:pPr>
        <w:tabs>
          <w:tab w:val="num" w:pos="993"/>
        </w:tabs>
        <w:spacing w:line="200" w:lineRule="atLeast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B0B69" w:rsidRPr="00DC0E5F">
        <w:rPr>
          <w:rFonts w:asciiTheme="minorHAnsi" w:hAnsiTheme="minorHAnsi" w:cstheme="minorHAnsi"/>
          <w:sz w:val="22"/>
          <w:szCs w:val="22"/>
        </w:rPr>
        <w:t>wnosi o dofinansowani</w:t>
      </w:r>
      <w:r w:rsidR="00495B94" w:rsidRPr="00DC0E5F">
        <w:rPr>
          <w:rFonts w:asciiTheme="minorHAnsi" w:hAnsiTheme="minorHAnsi" w:cstheme="minorHAnsi"/>
          <w:sz w:val="22"/>
          <w:szCs w:val="22"/>
        </w:rPr>
        <w:t xml:space="preserve">e kosztów studiów podyplomowych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0B69" w:rsidRPr="00DC0E5F">
        <w:rPr>
          <w:rFonts w:asciiTheme="minorHAnsi" w:hAnsiTheme="minorHAnsi" w:cstheme="minorHAnsi"/>
          <w:sz w:val="22"/>
          <w:szCs w:val="22"/>
        </w:rPr>
        <w:t>w wysokości .......................zł</w:t>
      </w:r>
    </w:p>
    <w:p w14:paraId="4DFDFC1F" w14:textId="77777777" w:rsidR="009313A1" w:rsidRPr="00DC0E5F" w:rsidRDefault="007B0B69" w:rsidP="000C3380">
      <w:pPr>
        <w:numPr>
          <w:ilvl w:val="1"/>
          <w:numId w:val="13"/>
        </w:numPr>
        <w:tabs>
          <w:tab w:val="clear" w:pos="1440"/>
          <w:tab w:val="num" w:pos="993"/>
        </w:tabs>
        <w:spacing w:line="200" w:lineRule="atLeast"/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Koszt wnioskowanych studiów podyplomowych </w:t>
      </w:r>
      <w:r w:rsidR="009313A1" w:rsidRPr="00DC0E5F">
        <w:rPr>
          <w:rFonts w:asciiTheme="minorHAnsi" w:hAnsiTheme="minorHAnsi" w:cstheme="minorHAnsi"/>
          <w:i/>
          <w:sz w:val="22"/>
          <w:szCs w:val="22"/>
        </w:rPr>
        <w:t xml:space="preserve">przekroczy / nie przekroczy* </w:t>
      </w:r>
      <w:r w:rsidR="009313A1" w:rsidRPr="00DC0E5F">
        <w:rPr>
          <w:rFonts w:asciiTheme="minorHAnsi" w:hAnsiTheme="minorHAnsi" w:cstheme="minorHAnsi"/>
          <w:sz w:val="22"/>
          <w:szCs w:val="22"/>
        </w:rPr>
        <w:t xml:space="preserve"> </w:t>
      </w:r>
      <w:r w:rsidR="0072716D" w:rsidRPr="00DC0E5F">
        <w:rPr>
          <w:rFonts w:asciiTheme="minorHAnsi" w:hAnsiTheme="minorHAnsi" w:cstheme="minorHAnsi"/>
          <w:sz w:val="22"/>
          <w:szCs w:val="22"/>
        </w:rPr>
        <w:t>300% przeciętnego wynagrodzenia.</w:t>
      </w:r>
    </w:p>
    <w:p w14:paraId="23BE1A77" w14:textId="77777777" w:rsidR="007B06F1" w:rsidRPr="00DC0E5F" w:rsidRDefault="007B06F1" w:rsidP="007B06F1">
      <w:pPr>
        <w:spacing w:line="200" w:lineRule="atLeast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09FB9B" w14:textId="77777777" w:rsidR="009313A1" w:rsidRPr="00DC0E5F" w:rsidRDefault="009313A1" w:rsidP="001D0F9B">
      <w:pPr>
        <w:spacing w:line="200" w:lineRule="atLeast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E5F">
        <w:rPr>
          <w:rFonts w:asciiTheme="minorHAnsi" w:hAnsiTheme="minorHAnsi" w:cstheme="minorHAnsi"/>
          <w:b/>
          <w:sz w:val="22"/>
          <w:szCs w:val="22"/>
        </w:rPr>
        <w:t>Wniosek spełnia wymogi formalno-prawne / nie spełnia warunków formalno-prawnych *</w:t>
      </w:r>
    </w:p>
    <w:p w14:paraId="4D0641E0" w14:textId="77777777" w:rsidR="00851404" w:rsidRPr="00DC0E5F" w:rsidRDefault="00851404" w:rsidP="001D0F9B">
      <w:pPr>
        <w:spacing w:line="360" w:lineRule="auto"/>
        <w:ind w:left="426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UWAGI</w:t>
      </w:r>
      <w:r w:rsidR="007B06F1" w:rsidRPr="00DC0E5F">
        <w:rPr>
          <w:rFonts w:asciiTheme="minorHAnsi" w:hAnsiTheme="minorHAnsi" w:cstheme="minorHAnsi"/>
          <w:sz w:val="22"/>
          <w:szCs w:val="22"/>
        </w:rPr>
        <w:t>: ...</w:t>
      </w: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1D0F9B" w:rsidRPr="00DC0E5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0419FCAE" w14:textId="77777777" w:rsidR="00150746" w:rsidRPr="00DC0E5F" w:rsidRDefault="00150746" w:rsidP="001D0F9B">
      <w:pPr>
        <w:numPr>
          <w:ilvl w:val="1"/>
          <w:numId w:val="13"/>
        </w:numPr>
        <w:tabs>
          <w:tab w:val="clear" w:pos="1440"/>
          <w:tab w:val="num" w:pos="993"/>
        </w:tabs>
        <w:spacing w:line="200" w:lineRule="atLeast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Proponuję sfinansowanie kosztów studiów podyplomowych w</w:t>
      </w:r>
      <w:r w:rsidR="001D0F9B" w:rsidRPr="00DC0E5F">
        <w:rPr>
          <w:rFonts w:asciiTheme="minorHAnsi" w:hAnsiTheme="minorHAnsi" w:cstheme="minorHAnsi"/>
          <w:sz w:val="22"/>
          <w:szCs w:val="22"/>
        </w:rPr>
        <w:t xml:space="preserve"> wysokości ……………………………… złotych </w:t>
      </w:r>
      <w:r w:rsidR="007B06F1" w:rsidRPr="00DC0E5F">
        <w:rPr>
          <w:rFonts w:asciiTheme="minorHAnsi" w:hAnsiTheme="minorHAnsi" w:cstheme="minorHAnsi"/>
          <w:sz w:val="22"/>
          <w:szCs w:val="22"/>
        </w:rPr>
        <w:t>(słownie:</w:t>
      </w:r>
      <w:r w:rsidRPr="00DC0E5F">
        <w:rPr>
          <w:rFonts w:asciiTheme="minorHAnsi" w:hAnsiTheme="minorHAnsi" w:cstheme="minorHAnsi"/>
          <w:sz w:val="22"/>
          <w:szCs w:val="22"/>
        </w:rPr>
        <w:t>…</w:t>
      </w:r>
      <w:r w:rsidR="001D0F9B" w:rsidRPr="00DC0E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A11ADB" w:rsidRPr="00DC0E5F">
        <w:rPr>
          <w:rFonts w:asciiTheme="minorHAnsi" w:hAnsiTheme="minorHAnsi" w:cstheme="minorHAnsi"/>
          <w:sz w:val="22"/>
          <w:szCs w:val="22"/>
        </w:rPr>
        <w:t>…</w:t>
      </w:r>
      <w:r w:rsidR="001D0F9B" w:rsidRPr="00DC0E5F">
        <w:rPr>
          <w:rFonts w:asciiTheme="minorHAnsi" w:hAnsiTheme="minorHAnsi" w:cstheme="minorHAnsi"/>
          <w:sz w:val="22"/>
          <w:szCs w:val="22"/>
        </w:rPr>
        <w:t xml:space="preserve">.) tj. …..… </w:t>
      </w:r>
      <w:r w:rsidRPr="00DC0E5F">
        <w:rPr>
          <w:rFonts w:asciiTheme="minorHAnsi" w:hAnsiTheme="minorHAnsi" w:cstheme="minorHAnsi"/>
          <w:sz w:val="22"/>
          <w:szCs w:val="22"/>
        </w:rPr>
        <w:t xml:space="preserve">% </w:t>
      </w:r>
      <w:r w:rsidR="00DA6AF0">
        <w:rPr>
          <w:rFonts w:asciiTheme="minorHAnsi" w:hAnsiTheme="minorHAnsi" w:cstheme="minorHAnsi"/>
          <w:sz w:val="22"/>
          <w:szCs w:val="22"/>
        </w:rPr>
        <w:t xml:space="preserve">wnioskowanej </w:t>
      </w:r>
      <w:r w:rsidRPr="00DC0E5F">
        <w:rPr>
          <w:rFonts w:asciiTheme="minorHAnsi" w:hAnsiTheme="minorHAnsi" w:cstheme="minorHAnsi"/>
          <w:sz w:val="22"/>
          <w:szCs w:val="22"/>
        </w:rPr>
        <w:t>kwoty.</w:t>
      </w:r>
    </w:p>
    <w:p w14:paraId="73FF4B91" w14:textId="77777777" w:rsidR="000B410F" w:rsidRPr="00DC0E5F" w:rsidRDefault="000B410F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402E7E6" w14:textId="77777777" w:rsidR="00851404" w:rsidRPr="00DC0E5F" w:rsidRDefault="000B410F" w:rsidP="000B410F">
      <w:pPr>
        <w:spacing w:line="200" w:lineRule="atLeast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    </w:t>
      </w:r>
      <w:r w:rsidR="00851404" w:rsidRPr="00DC0E5F">
        <w:rPr>
          <w:rFonts w:asciiTheme="minorHAnsi" w:hAnsiTheme="minorHAnsi" w:cstheme="minorHAnsi"/>
          <w:sz w:val="22"/>
          <w:szCs w:val="22"/>
        </w:rPr>
        <w:t xml:space="preserve">.........................................                     </w:t>
      </w:r>
      <w:r w:rsidR="007B06F1" w:rsidRPr="00DC0E5F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EB7136" w:rsidRPr="00DC0E5F">
        <w:rPr>
          <w:rFonts w:asciiTheme="minorHAnsi" w:hAnsiTheme="minorHAnsi" w:cstheme="minorHAnsi"/>
          <w:sz w:val="22"/>
          <w:szCs w:val="22"/>
        </w:rPr>
        <w:t>......</w:t>
      </w:r>
      <w:r w:rsidR="00851404" w:rsidRPr="00DC0E5F">
        <w:rPr>
          <w:rFonts w:asciiTheme="minorHAnsi" w:hAnsiTheme="minorHAnsi" w:cstheme="minorHAnsi"/>
          <w:sz w:val="22"/>
          <w:szCs w:val="22"/>
        </w:rPr>
        <w:t>..............</w:t>
      </w:r>
      <w:r w:rsidR="00EB7136" w:rsidRPr="00DC0E5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851404" w:rsidRPr="00DC0E5F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1E871D87" w14:textId="77777777" w:rsidR="00851404" w:rsidRPr="00DC0E5F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DC0E5F">
        <w:rPr>
          <w:rFonts w:asciiTheme="minorHAnsi" w:hAnsiTheme="minorHAnsi" w:cstheme="minorHAnsi"/>
          <w:sz w:val="22"/>
          <w:szCs w:val="22"/>
        </w:rPr>
        <w:tab/>
      </w:r>
      <w:r w:rsidRPr="00DC0E5F">
        <w:rPr>
          <w:rFonts w:asciiTheme="minorHAnsi" w:hAnsiTheme="minorHAnsi" w:cstheme="minorHAnsi"/>
          <w:sz w:val="22"/>
          <w:szCs w:val="22"/>
        </w:rPr>
        <w:tab/>
      </w:r>
      <w:r w:rsidRPr="00DC0E5F">
        <w:rPr>
          <w:rFonts w:asciiTheme="minorHAnsi" w:hAnsiTheme="minorHAnsi" w:cstheme="minorHAnsi"/>
          <w:sz w:val="18"/>
          <w:szCs w:val="18"/>
        </w:rPr>
        <w:t xml:space="preserve">  (data)                                                                               </w:t>
      </w:r>
      <w:r w:rsidR="007B06F1" w:rsidRPr="00DC0E5F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DC0E5F">
        <w:rPr>
          <w:rFonts w:asciiTheme="minorHAnsi" w:hAnsiTheme="minorHAnsi" w:cstheme="minorHAnsi"/>
          <w:sz w:val="18"/>
          <w:szCs w:val="18"/>
        </w:rPr>
        <w:t>(pieczęć i podpis</w:t>
      </w:r>
      <w:r w:rsidR="00EB7136" w:rsidRPr="00DC0E5F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="00EB7136" w:rsidRPr="00DC0E5F">
        <w:rPr>
          <w:rFonts w:asciiTheme="minorHAnsi" w:hAnsiTheme="minorHAnsi" w:cstheme="minorHAnsi"/>
          <w:bCs/>
          <w:sz w:val="18"/>
          <w:szCs w:val="18"/>
        </w:rPr>
        <w:t>specjalisty ds. rozwoju zawodowego</w:t>
      </w:r>
      <w:r w:rsidRPr="00DC0E5F">
        <w:rPr>
          <w:rFonts w:asciiTheme="minorHAnsi" w:hAnsiTheme="minorHAnsi" w:cstheme="minorHAnsi"/>
          <w:sz w:val="18"/>
          <w:szCs w:val="18"/>
        </w:rPr>
        <w:t>)</w:t>
      </w:r>
    </w:p>
    <w:p w14:paraId="408475A5" w14:textId="77777777" w:rsidR="00A11ADB" w:rsidRPr="00DC0E5F" w:rsidRDefault="00A11ADB" w:rsidP="007B06F1">
      <w:pPr>
        <w:spacing w:line="200" w:lineRule="atLea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A21E39" w14:textId="77777777" w:rsidR="009A3055" w:rsidRPr="00DC0E5F" w:rsidRDefault="00150746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b/>
          <w:sz w:val="22"/>
          <w:szCs w:val="22"/>
        </w:rPr>
        <w:t>I</w:t>
      </w:r>
      <w:r w:rsidR="007B06F1" w:rsidRPr="00DC0E5F">
        <w:rPr>
          <w:rFonts w:asciiTheme="minorHAnsi" w:hAnsiTheme="minorHAnsi" w:cstheme="minorHAnsi"/>
          <w:b/>
          <w:sz w:val="22"/>
          <w:szCs w:val="22"/>
        </w:rPr>
        <w:t>II</w:t>
      </w:r>
      <w:r w:rsidRPr="00DC0E5F">
        <w:rPr>
          <w:rFonts w:asciiTheme="minorHAnsi" w:hAnsiTheme="minorHAnsi" w:cstheme="minorHAnsi"/>
          <w:b/>
          <w:sz w:val="22"/>
          <w:szCs w:val="22"/>
        </w:rPr>
        <w:t xml:space="preserve">. Decyzja </w:t>
      </w:r>
      <w:r w:rsidR="00495B94" w:rsidRPr="00DC0E5F">
        <w:rPr>
          <w:rFonts w:asciiTheme="minorHAnsi" w:hAnsiTheme="minorHAnsi" w:cstheme="minorHAnsi"/>
          <w:b/>
          <w:sz w:val="22"/>
          <w:szCs w:val="22"/>
        </w:rPr>
        <w:t xml:space="preserve">Koordynatora Zespołu ds. </w:t>
      </w:r>
      <w:r w:rsidR="00BF0603">
        <w:rPr>
          <w:rFonts w:asciiTheme="minorHAnsi" w:hAnsiTheme="minorHAnsi" w:cstheme="minorHAnsi"/>
          <w:b/>
          <w:sz w:val="22"/>
          <w:szCs w:val="22"/>
        </w:rPr>
        <w:t>Rozwoju Zawodowego</w:t>
      </w:r>
      <w:r w:rsidRPr="00DC0E5F">
        <w:rPr>
          <w:rFonts w:asciiTheme="minorHAnsi" w:hAnsiTheme="minorHAnsi" w:cstheme="minorHAnsi"/>
          <w:b/>
          <w:sz w:val="22"/>
          <w:szCs w:val="22"/>
        </w:rPr>
        <w:t>:</w:t>
      </w:r>
      <w:r w:rsidRPr="00DC0E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6E3E08" w14:textId="77777777" w:rsidR="00150746" w:rsidRPr="00DC0E5F" w:rsidRDefault="00150746" w:rsidP="007B06F1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0B410F" w:rsidRPr="00DC0E5F">
        <w:rPr>
          <w:rFonts w:asciiTheme="minorHAnsi" w:hAnsiTheme="minorHAnsi" w:cstheme="minorHAnsi"/>
          <w:sz w:val="22"/>
          <w:szCs w:val="22"/>
        </w:rPr>
        <w:t>....</w:t>
      </w:r>
      <w:r w:rsidR="00DA6AF0">
        <w:rPr>
          <w:rFonts w:asciiTheme="minorHAnsi" w:hAnsiTheme="minorHAnsi" w:cstheme="minorHAnsi"/>
          <w:sz w:val="22"/>
          <w:szCs w:val="22"/>
        </w:rPr>
        <w:t>.</w:t>
      </w:r>
    </w:p>
    <w:p w14:paraId="024EA422" w14:textId="77777777" w:rsidR="009867D9" w:rsidRPr="00DC0E5F" w:rsidRDefault="009867D9" w:rsidP="007B06F1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B410F" w:rsidRPr="00DC0E5F">
        <w:rPr>
          <w:rFonts w:asciiTheme="minorHAnsi" w:hAnsiTheme="minorHAnsi" w:cstheme="minorHAnsi"/>
          <w:sz w:val="22"/>
          <w:szCs w:val="22"/>
        </w:rPr>
        <w:t>....</w:t>
      </w:r>
      <w:r w:rsidRPr="00DC0E5F">
        <w:rPr>
          <w:rFonts w:asciiTheme="minorHAnsi" w:hAnsiTheme="minorHAnsi" w:cstheme="minorHAnsi"/>
          <w:sz w:val="22"/>
          <w:szCs w:val="22"/>
        </w:rPr>
        <w:t>.....</w:t>
      </w:r>
      <w:r w:rsidR="000B410F" w:rsidRPr="00DC0E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1DFB5D0F" w14:textId="77777777" w:rsidR="00150746" w:rsidRPr="00DC0E5F" w:rsidRDefault="00150746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2DBE79" w14:textId="77777777" w:rsidR="000B410F" w:rsidRPr="00DC0E5F" w:rsidRDefault="000B410F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8F11761" w14:textId="77777777" w:rsidR="009867D9" w:rsidRPr="00DC0E5F" w:rsidRDefault="009867D9" w:rsidP="009867D9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ab/>
        <w:t>.........................................                                               .......................................................................................</w:t>
      </w:r>
    </w:p>
    <w:p w14:paraId="441A9B89" w14:textId="77777777" w:rsidR="009867D9" w:rsidRPr="00DC0E5F" w:rsidRDefault="009867D9" w:rsidP="009867D9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DC0E5F">
        <w:rPr>
          <w:rFonts w:asciiTheme="minorHAnsi" w:hAnsiTheme="minorHAnsi" w:cstheme="minorHAnsi"/>
          <w:sz w:val="22"/>
          <w:szCs w:val="22"/>
        </w:rPr>
        <w:tab/>
      </w:r>
      <w:r w:rsidRPr="00DC0E5F">
        <w:rPr>
          <w:rFonts w:asciiTheme="minorHAnsi" w:hAnsiTheme="minorHAnsi" w:cstheme="minorHAnsi"/>
          <w:sz w:val="22"/>
          <w:szCs w:val="22"/>
        </w:rPr>
        <w:tab/>
      </w:r>
      <w:r w:rsidRPr="00DC0E5F">
        <w:rPr>
          <w:rFonts w:asciiTheme="minorHAnsi" w:hAnsiTheme="minorHAnsi" w:cstheme="minorHAnsi"/>
          <w:sz w:val="18"/>
          <w:szCs w:val="18"/>
        </w:rPr>
        <w:t xml:space="preserve">  (data)                                            </w:t>
      </w:r>
      <w:r w:rsidR="000B1B9D" w:rsidRPr="00DC0E5F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495B94" w:rsidRPr="00DC0E5F">
        <w:rPr>
          <w:rFonts w:asciiTheme="minorHAnsi" w:hAnsiTheme="minorHAnsi" w:cstheme="minorHAnsi"/>
          <w:sz w:val="18"/>
          <w:szCs w:val="18"/>
        </w:rPr>
        <w:t xml:space="preserve">        </w:t>
      </w:r>
      <w:r w:rsidR="000B1B9D" w:rsidRPr="00DC0E5F">
        <w:rPr>
          <w:rFonts w:asciiTheme="minorHAnsi" w:hAnsiTheme="minorHAnsi" w:cstheme="minorHAnsi"/>
          <w:sz w:val="18"/>
          <w:szCs w:val="18"/>
        </w:rPr>
        <w:t xml:space="preserve"> </w:t>
      </w:r>
      <w:r w:rsidRPr="00DC0E5F">
        <w:rPr>
          <w:rFonts w:asciiTheme="minorHAnsi" w:hAnsiTheme="minorHAnsi" w:cstheme="minorHAnsi"/>
          <w:sz w:val="18"/>
          <w:szCs w:val="18"/>
        </w:rPr>
        <w:t>(pieczęć i podpis</w:t>
      </w:r>
      <w:r w:rsidR="007B06F1" w:rsidRPr="00DC0E5F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="00495B94" w:rsidRPr="00DC0E5F">
        <w:rPr>
          <w:rFonts w:asciiTheme="minorHAnsi" w:hAnsiTheme="minorHAnsi" w:cstheme="minorHAnsi"/>
          <w:bCs/>
          <w:sz w:val="18"/>
          <w:szCs w:val="18"/>
        </w:rPr>
        <w:t>Koordynatora Zespołu ds. Rozwoju Zawodowego</w:t>
      </w:r>
      <w:r w:rsidRPr="00DC0E5F">
        <w:rPr>
          <w:rFonts w:asciiTheme="minorHAnsi" w:hAnsiTheme="minorHAnsi" w:cstheme="minorHAnsi"/>
          <w:sz w:val="18"/>
          <w:szCs w:val="18"/>
        </w:rPr>
        <w:t>)</w:t>
      </w:r>
    </w:p>
    <w:p w14:paraId="4BCDB28E" w14:textId="77777777" w:rsidR="00150746" w:rsidRPr="00DC0E5F" w:rsidRDefault="00150746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D47DEFC" w14:textId="77777777" w:rsidR="000C3380" w:rsidRPr="00DC0E5F" w:rsidRDefault="000C3380" w:rsidP="007B06F1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22484" w14:textId="77777777" w:rsidR="00851404" w:rsidRPr="00DC0E5F" w:rsidRDefault="007B06F1" w:rsidP="007B06F1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E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45B89" w:rsidRPr="00DC0E5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1F76E4" w:rsidRPr="00DC0E5F">
        <w:rPr>
          <w:rFonts w:asciiTheme="minorHAnsi" w:hAnsiTheme="minorHAnsi" w:cstheme="minorHAnsi"/>
          <w:b/>
          <w:bCs/>
          <w:sz w:val="22"/>
          <w:szCs w:val="22"/>
        </w:rPr>
        <w:t xml:space="preserve">. Decyzja Dyrektora Powiatowego Urzędu Pracy w Skarżysku-Kamiennej: </w:t>
      </w:r>
    </w:p>
    <w:p w14:paraId="397FB3EB" w14:textId="77777777" w:rsidR="00851404" w:rsidRPr="00DC0E5F" w:rsidRDefault="00851404" w:rsidP="007B06F1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2621A6" w14:textId="77777777" w:rsidR="00851404" w:rsidRPr="00DC0E5F" w:rsidRDefault="00851404" w:rsidP="007B06F1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>Wyrażam</w:t>
      </w:r>
      <w:r w:rsidR="001F76E4" w:rsidRPr="00DC0E5F">
        <w:rPr>
          <w:rFonts w:asciiTheme="minorHAnsi" w:hAnsiTheme="minorHAnsi" w:cstheme="minorHAnsi"/>
          <w:sz w:val="22"/>
          <w:szCs w:val="22"/>
        </w:rPr>
        <w:t xml:space="preserve"> </w:t>
      </w:r>
      <w:r w:rsidR="008C0F52" w:rsidRPr="00DC0E5F">
        <w:rPr>
          <w:rFonts w:asciiTheme="minorHAnsi" w:hAnsiTheme="minorHAnsi" w:cstheme="minorHAnsi"/>
          <w:sz w:val="22"/>
          <w:szCs w:val="22"/>
        </w:rPr>
        <w:t>/ nie wyrażam*</w:t>
      </w:r>
      <w:r w:rsidRPr="00DC0E5F">
        <w:rPr>
          <w:rFonts w:asciiTheme="minorHAnsi" w:hAnsiTheme="minorHAnsi" w:cstheme="minorHAnsi"/>
          <w:sz w:val="22"/>
          <w:szCs w:val="22"/>
        </w:rPr>
        <w:t xml:space="preserve"> zgod</w:t>
      </w:r>
      <w:r w:rsidR="0072716D" w:rsidRPr="00DC0E5F">
        <w:rPr>
          <w:rFonts w:asciiTheme="minorHAnsi" w:hAnsiTheme="minorHAnsi" w:cstheme="minorHAnsi"/>
          <w:sz w:val="22"/>
          <w:szCs w:val="22"/>
        </w:rPr>
        <w:t>ę</w:t>
      </w:r>
      <w:r w:rsidR="008C0F52" w:rsidRPr="00DC0E5F">
        <w:rPr>
          <w:rFonts w:asciiTheme="minorHAnsi" w:hAnsiTheme="minorHAnsi" w:cstheme="minorHAnsi"/>
          <w:sz w:val="22"/>
          <w:szCs w:val="22"/>
        </w:rPr>
        <w:t>/y</w:t>
      </w:r>
      <w:r w:rsidRPr="00DC0E5F">
        <w:rPr>
          <w:rFonts w:asciiTheme="minorHAnsi" w:hAnsiTheme="minorHAnsi" w:cstheme="minorHAnsi"/>
          <w:sz w:val="22"/>
          <w:szCs w:val="22"/>
        </w:rPr>
        <w:t xml:space="preserve"> na </w:t>
      </w:r>
      <w:r w:rsidR="0072716D" w:rsidRPr="00DC0E5F">
        <w:rPr>
          <w:rFonts w:asciiTheme="minorHAnsi" w:hAnsiTheme="minorHAnsi" w:cstheme="minorHAnsi"/>
          <w:sz w:val="22"/>
          <w:szCs w:val="22"/>
        </w:rPr>
        <w:t>do</w:t>
      </w:r>
      <w:r w:rsidRPr="00DC0E5F">
        <w:rPr>
          <w:rFonts w:asciiTheme="minorHAnsi" w:hAnsiTheme="minorHAnsi" w:cstheme="minorHAnsi"/>
          <w:sz w:val="22"/>
          <w:szCs w:val="22"/>
        </w:rPr>
        <w:t xml:space="preserve">finansowanie kosztu </w:t>
      </w:r>
      <w:r w:rsidR="008C0F52" w:rsidRPr="00DC0E5F">
        <w:rPr>
          <w:rFonts w:asciiTheme="minorHAnsi" w:hAnsiTheme="minorHAnsi" w:cstheme="minorHAnsi"/>
          <w:sz w:val="22"/>
          <w:szCs w:val="22"/>
        </w:rPr>
        <w:t xml:space="preserve">studiów podyplomowych </w:t>
      </w:r>
      <w:r w:rsidR="001F76E4" w:rsidRPr="00DC0E5F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7B06F1" w:rsidRPr="00DC0E5F">
        <w:rPr>
          <w:rFonts w:asciiTheme="minorHAnsi" w:hAnsiTheme="minorHAnsi" w:cstheme="minorHAnsi"/>
          <w:sz w:val="22"/>
          <w:szCs w:val="22"/>
        </w:rPr>
        <w:t>.............</w:t>
      </w:r>
      <w:r w:rsidR="007F6AA6" w:rsidRPr="00DC0E5F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18E5D0FF" w14:textId="77777777" w:rsidR="009A3055" w:rsidRPr="00DC0E5F" w:rsidRDefault="009A3055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38F8B7F" w14:textId="77777777" w:rsidR="009A3055" w:rsidRPr="00DC0E5F" w:rsidRDefault="009A3055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4E75E33" w14:textId="77777777" w:rsidR="000C3380" w:rsidRPr="00DC0E5F" w:rsidRDefault="000C3380" w:rsidP="0085140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B15CD46" w14:textId="77777777" w:rsidR="00851404" w:rsidRPr="00DC0E5F" w:rsidRDefault="00851404" w:rsidP="009A3055">
      <w:pPr>
        <w:spacing w:line="200" w:lineRule="atLeas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C0E5F">
        <w:rPr>
          <w:rFonts w:asciiTheme="minorHAnsi" w:hAnsiTheme="minorHAnsi" w:cstheme="minorHAnsi"/>
          <w:sz w:val="22"/>
          <w:szCs w:val="22"/>
        </w:rPr>
        <w:t xml:space="preserve">.....................................                                                           </w:t>
      </w:r>
      <w:r w:rsidR="00DA6AF0">
        <w:rPr>
          <w:rFonts w:asciiTheme="minorHAnsi" w:hAnsiTheme="minorHAnsi" w:cstheme="minorHAnsi"/>
          <w:sz w:val="22"/>
          <w:szCs w:val="22"/>
        </w:rPr>
        <w:tab/>
      </w:r>
      <w:r w:rsidR="00DA6AF0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C0E5F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3E70F549" w14:textId="77777777" w:rsidR="00851404" w:rsidRPr="00DC0E5F" w:rsidRDefault="00851404" w:rsidP="00851404">
      <w:pPr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C0E5F">
        <w:rPr>
          <w:rFonts w:asciiTheme="minorHAnsi" w:hAnsiTheme="minorHAnsi" w:cstheme="minorHAnsi"/>
          <w:sz w:val="22"/>
          <w:szCs w:val="22"/>
        </w:rPr>
        <w:tab/>
      </w:r>
      <w:r w:rsidRPr="00DC0E5F">
        <w:rPr>
          <w:rFonts w:asciiTheme="minorHAnsi" w:hAnsiTheme="minorHAnsi" w:cstheme="minorHAnsi"/>
          <w:sz w:val="22"/>
          <w:szCs w:val="22"/>
        </w:rPr>
        <w:tab/>
      </w:r>
      <w:r w:rsidRPr="00DC0E5F">
        <w:rPr>
          <w:rFonts w:asciiTheme="minorHAnsi" w:hAnsiTheme="minorHAnsi" w:cstheme="minorHAnsi"/>
          <w:sz w:val="20"/>
          <w:szCs w:val="20"/>
        </w:rPr>
        <w:t xml:space="preserve">(data)                                                                              </w:t>
      </w:r>
      <w:r w:rsidR="007B06F1" w:rsidRPr="00DC0E5F">
        <w:rPr>
          <w:rFonts w:asciiTheme="minorHAnsi" w:hAnsiTheme="minorHAnsi" w:cstheme="minorHAnsi"/>
          <w:sz w:val="20"/>
          <w:szCs w:val="20"/>
        </w:rPr>
        <w:tab/>
      </w:r>
      <w:r w:rsidR="007B06F1" w:rsidRPr="00DC0E5F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DC0E5F">
        <w:rPr>
          <w:rFonts w:asciiTheme="minorHAnsi" w:hAnsiTheme="minorHAnsi" w:cstheme="minorHAnsi"/>
          <w:sz w:val="20"/>
          <w:szCs w:val="20"/>
        </w:rPr>
        <w:t xml:space="preserve"> </w:t>
      </w:r>
      <w:r w:rsidR="00DA6AF0">
        <w:rPr>
          <w:rFonts w:asciiTheme="minorHAnsi" w:hAnsiTheme="minorHAnsi" w:cstheme="minorHAnsi"/>
          <w:sz w:val="20"/>
          <w:szCs w:val="20"/>
        </w:rPr>
        <w:tab/>
      </w:r>
      <w:r w:rsidR="00DA6AF0">
        <w:rPr>
          <w:rFonts w:asciiTheme="minorHAnsi" w:hAnsiTheme="minorHAnsi" w:cstheme="minorHAnsi"/>
          <w:sz w:val="20"/>
          <w:szCs w:val="20"/>
        </w:rPr>
        <w:tab/>
      </w:r>
      <w:r w:rsidRPr="00DC0E5F">
        <w:rPr>
          <w:rFonts w:asciiTheme="minorHAnsi" w:hAnsiTheme="minorHAnsi" w:cstheme="minorHAnsi"/>
          <w:sz w:val="20"/>
          <w:szCs w:val="20"/>
        </w:rPr>
        <w:t>(pieczęć i podpis Dyrektora)</w:t>
      </w:r>
    </w:p>
    <w:p w14:paraId="0E7EB8EE" w14:textId="77777777" w:rsidR="000B410F" w:rsidRPr="00DC0E5F" w:rsidRDefault="000B410F" w:rsidP="00B45B89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E8939E9" w14:textId="77777777" w:rsidR="000B410F" w:rsidRPr="00DC0E5F" w:rsidRDefault="000B410F" w:rsidP="000B410F">
      <w:pPr>
        <w:spacing w:line="200" w:lineRule="atLeast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617F6301" w14:textId="77777777" w:rsidR="000B410F" w:rsidRPr="00DC0E5F" w:rsidRDefault="000B410F" w:rsidP="001D0F9B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6F060284" w14:textId="77777777" w:rsidR="000B410F" w:rsidRPr="00DC0E5F" w:rsidRDefault="000B410F" w:rsidP="001D0F9B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549B6409" w14:textId="77777777" w:rsidR="00D92ECB" w:rsidRDefault="009867D9" w:rsidP="000B410F">
      <w:pPr>
        <w:spacing w:line="200" w:lineRule="atLeast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DC0E5F">
        <w:rPr>
          <w:rFonts w:asciiTheme="minorHAnsi" w:hAnsiTheme="minorHAnsi" w:cstheme="minorHAnsi"/>
          <w:sz w:val="18"/>
          <w:szCs w:val="18"/>
        </w:rPr>
        <w:t>*</w:t>
      </w:r>
      <w:r w:rsidR="004A0CC0" w:rsidRPr="00DC0E5F">
        <w:rPr>
          <w:rFonts w:asciiTheme="minorHAnsi" w:hAnsiTheme="minorHAnsi" w:cstheme="minorHAnsi"/>
          <w:sz w:val="18"/>
          <w:szCs w:val="18"/>
        </w:rPr>
        <w:t xml:space="preserve"> </w:t>
      </w:r>
      <w:r w:rsidR="00851404" w:rsidRPr="00DC0E5F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68597E44" w14:textId="77777777" w:rsidR="00D92ECB" w:rsidRDefault="00D92ECB" w:rsidP="00D92ECB">
      <w:pPr>
        <w:rPr>
          <w:rFonts w:asciiTheme="minorHAnsi" w:hAnsiTheme="minorHAnsi" w:cstheme="minorHAnsi"/>
          <w:sz w:val="18"/>
          <w:szCs w:val="18"/>
        </w:rPr>
      </w:pPr>
    </w:p>
    <w:p w14:paraId="4C4DDE1B" w14:textId="77777777" w:rsidR="006E0129" w:rsidRDefault="00D92ECB" w:rsidP="00D92ECB">
      <w:pPr>
        <w:tabs>
          <w:tab w:val="left" w:pos="91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624E7EC2" w14:textId="77777777" w:rsidR="00D92ECB" w:rsidRPr="00641243" w:rsidRDefault="00D92ECB" w:rsidP="00D92ECB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E40A79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KLAUZULA INFORMACYJNA</w:t>
      </w: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641243">
        <w:rPr>
          <w:rFonts w:asciiTheme="minorHAnsi" w:eastAsia="Times New Roman" w:hAnsiTheme="minorHAnsi" w:cstheme="minorHAnsi"/>
          <w:b/>
          <w:bCs/>
          <w:color w:val="000000"/>
          <w:u w:val="single"/>
        </w:rPr>
        <w:t>DLA PRACODAWCÓW</w:t>
      </w:r>
    </w:p>
    <w:p w14:paraId="7861C738" w14:textId="77777777" w:rsidR="00D92ECB" w:rsidRPr="00641243" w:rsidRDefault="00D92ECB" w:rsidP="00D92ECB">
      <w:pPr>
        <w:rPr>
          <w:sz w:val="20"/>
          <w:szCs w:val="20"/>
        </w:rPr>
      </w:pPr>
    </w:p>
    <w:p w14:paraId="5A249B04" w14:textId="77777777" w:rsidR="00D92ECB" w:rsidRDefault="00D92ECB" w:rsidP="00D92ECB">
      <w:pPr>
        <w:rPr>
          <w:sz w:val="20"/>
          <w:szCs w:val="20"/>
        </w:rPr>
      </w:pPr>
    </w:p>
    <w:p w14:paraId="495BC30B" w14:textId="77777777" w:rsidR="00D92ECB" w:rsidRPr="00641243" w:rsidRDefault="00D92ECB" w:rsidP="00D92ECB">
      <w:pPr>
        <w:tabs>
          <w:tab w:val="left" w:pos="1220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41243">
        <w:rPr>
          <w:rFonts w:asciiTheme="minorHAnsi" w:hAnsiTheme="minorHAnsi" w:cstheme="minorHAnsi"/>
          <w:sz w:val="20"/>
          <w:szCs w:val="20"/>
        </w:rPr>
        <w:t>Na podstawie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1243">
        <w:rPr>
          <w:rFonts w:asciiTheme="minorHAnsi" w:hAnsiTheme="minorHAnsi" w:cstheme="minorHAnsi"/>
          <w:sz w:val="20"/>
          <w:szCs w:val="20"/>
        </w:rPr>
        <w:t xml:space="preserve"> ust. 1 i ust. 2 rozporządzenia Parlamentu Europejskiego i Rady</w:t>
      </w:r>
      <w:r>
        <w:rPr>
          <w:rFonts w:asciiTheme="minorHAnsi" w:hAnsiTheme="minorHAnsi" w:cstheme="minorHAnsi"/>
          <w:sz w:val="20"/>
          <w:szCs w:val="20"/>
        </w:rPr>
        <w:t xml:space="preserve"> (UE) 2016/679 z 27.04.2016 r. </w:t>
      </w:r>
      <w:r>
        <w:rPr>
          <w:rFonts w:asciiTheme="minorHAnsi" w:hAnsiTheme="minorHAnsi" w:cstheme="minorHAnsi"/>
          <w:sz w:val="20"/>
          <w:szCs w:val="20"/>
        </w:rPr>
        <w:br/>
      </w:r>
      <w:r w:rsidRPr="00641243">
        <w:rPr>
          <w:rFonts w:asciiTheme="minorHAnsi" w:hAnsiTheme="minorHAnsi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</w:t>
      </w:r>
      <w:r>
        <w:rPr>
          <w:rFonts w:asciiTheme="minorHAnsi" w:hAnsiTheme="minorHAnsi" w:cstheme="minorHAnsi"/>
          <w:sz w:val="20"/>
          <w:szCs w:val="20"/>
        </w:rPr>
        <w:t xml:space="preserve">ogólne rozporządzenie o ochronie danych zwanego dalej ,,RODO”) </w:t>
      </w:r>
      <w:r w:rsidRPr="00E73BC8">
        <w:rPr>
          <w:rFonts w:asciiTheme="minorHAnsi" w:hAnsiTheme="minorHAnsi" w:cstheme="minorHAnsi"/>
          <w:sz w:val="20"/>
          <w:szCs w:val="20"/>
        </w:rPr>
        <w:t>Powiatowy Urząd Pracy w Skarżysku-Kamiennej</w:t>
      </w:r>
      <w:r>
        <w:rPr>
          <w:rFonts w:asciiTheme="minorHAnsi" w:hAnsiTheme="minorHAnsi" w:cstheme="minorHAnsi"/>
          <w:sz w:val="20"/>
          <w:szCs w:val="20"/>
        </w:rPr>
        <w:t xml:space="preserve">  informuje o zasadach przetwarzania Pani/Pana danych osobowych oraz przysługujących Pani/Panu prawach z tym związanych.</w:t>
      </w:r>
      <w:r w:rsidRPr="00641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56479F" w14:textId="77777777" w:rsidR="00D92ECB" w:rsidRPr="00641243" w:rsidRDefault="00D92ECB" w:rsidP="00D92ECB">
      <w:pPr>
        <w:tabs>
          <w:tab w:val="left" w:pos="12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9069BAA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E73BC8">
        <w:rPr>
          <w:rFonts w:asciiTheme="minorHAnsi" w:hAnsiTheme="minorHAnsi" w:cstheme="minorHAnsi"/>
          <w:sz w:val="20"/>
          <w:szCs w:val="20"/>
        </w:rPr>
        <w:t xml:space="preserve"> Pani/Pana danych osobowych jest Powiatowy Urząd Pracy w Skarżysku-Kamiennej reprezentowany przez Dyrektora PUP z siedzibą w Skarżys</w:t>
      </w:r>
      <w:r>
        <w:rPr>
          <w:rFonts w:asciiTheme="minorHAnsi" w:hAnsiTheme="minorHAnsi" w:cstheme="minorHAnsi"/>
          <w:sz w:val="20"/>
          <w:szCs w:val="20"/>
        </w:rPr>
        <w:t>ku-Kamiennej ul. Sikorskiego 20 tel. 41/2517300 e-mail: kisk@praca.gov.pl</w:t>
      </w:r>
    </w:p>
    <w:p w14:paraId="3D8EC118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b/>
          <w:sz w:val="20"/>
          <w:szCs w:val="20"/>
        </w:rPr>
        <w:t>Inspektorem Ochrony Danych</w:t>
      </w:r>
      <w:r w:rsidRPr="00E73BC8">
        <w:rPr>
          <w:rFonts w:asciiTheme="minorHAnsi" w:hAnsiTheme="minorHAnsi" w:cstheme="minorHAnsi"/>
          <w:sz w:val="20"/>
          <w:szCs w:val="20"/>
        </w:rPr>
        <w:t xml:space="preserve"> jest Pani Edyta Niziołek-Kiełbasa tel. 41/2517354 e-mail: </w:t>
      </w:r>
      <w:hyperlink r:id="rId10" w:history="1">
        <w:r w:rsidRPr="00A61ADE">
          <w:rPr>
            <w:rStyle w:val="Hipercze"/>
            <w:rFonts w:asciiTheme="minorHAnsi" w:hAnsiTheme="minorHAnsi" w:cstheme="minorHAnsi"/>
            <w:sz w:val="20"/>
            <w:szCs w:val="20"/>
          </w:rPr>
          <w:t>iod@skarzysko.praca.gov.pl</w:t>
        </w:r>
      </w:hyperlink>
    </w:p>
    <w:p w14:paraId="2892849F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sz w:val="20"/>
          <w:szCs w:val="20"/>
        </w:rPr>
        <w:t xml:space="preserve">Pani / Pana dane </w:t>
      </w:r>
      <w:r>
        <w:rPr>
          <w:rFonts w:asciiTheme="minorHAnsi" w:hAnsiTheme="minorHAnsi" w:cstheme="minorHAnsi"/>
          <w:sz w:val="20"/>
          <w:szCs w:val="20"/>
        </w:rPr>
        <w:t>są</w:t>
      </w:r>
      <w:r w:rsidRPr="00E73BC8">
        <w:rPr>
          <w:rFonts w:asciiTheme="minorHAnsi" w:hAnsiTheme="minorHAnsi" w:cstheme="minorHAnsi"/>
          <w:sz w:val="20"/>
          <w:szCs w:val="20"/>
        </w:rPr>
        <w:t xml:space="preserve"> przetwarzane </w:t>
      </w:r>
      <w:r>
        <w:rPr>
          <w:rFonts w:asciiTheme="minorHAnsi" w:hAnsiTheme="minorHAnsi" w:cstheme="minorHAnsi"/>
          <w:sz w:val="20"/>
          <w:szCs w:val="20"/>
        </w:rPr>
        <w:t xml:space="preserve">przez </w:t>
      </w:r>
      <w:r w:rsidRPr="00E73BC8">
        <w:rPr>
          <w:rFonts w:asciiTheme="minorHAnsi" w:hAnsiTheme="minorHAnsi" w:cstheme="minorHAnsi"/>
          <w:sz w:val="20"/>
          <w:szCs w:val="20"/>
        </w:rPr>
        <w:t xml:space="preserve">Powiatowy Urząd Pracy w Skarżysku-Kamiennej </w:t>
      </w:r>
      <w:r>
        <w:rPr>
          <w:rFonts w:asciiTheme="minorHAnsi" w:hAnsiTheme="minorHAnsi" w:cstheme="minorHAnsi"/>
          <w:sz w:val="20"/>
          <w:szCs w:val="20"/>
        </w:rPr>
        <w:t xml:space="preserve">na podstawie art. 6 ust.1 lit. c, wyłącznie w celu realizacji obowiązków w zakresie niezbędnym do udzielenia wsparcia i pomocy osobom bezrobotnym lub osobom poszukującym pracy na podstawie przepisów Ustawy z dnia 20 kwietnia 2004r. o promocji zatrudnienia </w:t>
      </w:r>
      <w:r>
        <w:rPr>
          <w:rFonts w:asciiTheme="minorHAnsi" w:hAnsiTheme="minorHAnsi" w:cstheme="minorHAnsi"/>
          <w:sz w:val="20"/>
          <w:szCs w:val="20"/>
        </w:rPr>
        <w:br/>
        <w:t>i instytucjach rynku pracy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 Dz.U. 2024 poz.475 z późn.zm.).</w:t>
      </w:r>
    </w:p>
    <w:p w14:paraId="17F68581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Odbiorcą Pan</w:t>
      </w:r>
      <w:r>
        <w:rPr>
          <w:rFonts w:asciiTheme="minorHAnsi" w:hAnsiTheme="minorHAnsi" w:cstheme="minorHAnsi"/>
          <w:sz w:val="20"/>
          <w:szCs w:val="20"/>
        </w:rPr>
        <w:t>i/Pana</w:t>
      </w:r>
      <w:r w:rsidRPr="00BE0273">
        <w:rPr>
          <w:rFonts w:asciiTheme="minorHAnsi" w:hAnsiTheme="minorHAnsi" w:cstheme="minorHAnsi"/>
          <w:sz w:val="20"/>
          <w:szCs w:val="20"/>
        </w:rPr>
        <w:t xml:space="preserve"> danych osobowych będą wyłącznie podmioty uprawnione do ich uzyskania na podstawie obowiązujących przepisów prawa, podmioty publiczne, członkowie Powiatow</w:t>
      </w:r>
      <w:r>
        <w:rPr>
          <w:rFonts w:asciiTheme="minorHAnsi" w:hAnsiTheme="minorHAnsi" w:cstheme="minorHAnsi"/>
          <w:sz w:val="20"/>
          <w:szCs w:val="20"/>
        </w:rPr>
        <w:t>ej Rady Rynku Pracy w Skarżysku</w:t>
      </w:r>
      <w:r w:rsidRPr="00BE0273">
        <w:rPr>
          <w:rFonts w:asciiTheme="minorHAnsi" w:hAnsiTheme="minorHAnsi" w:cstheme="minorHAnsi"/>
          <w:sz w:val="20"/>
          <w:szCs w:val="20"/>
        </w:rPr>
        <w:t>-Kamiennej, jednostki prowadzące działalność pocztową, banki oraz podmioty, z którymi Administrator zawarł umowy powierzenia danych w tym dostawcy oprogramowania i systemów informatycznych.</w:t>
      </w:r>
    </w:p>
    <w:p w14:paraId="676C731D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pochodzą od osób bezrobotnych lub od osób poszukujących pracy ubiegających się o pomoc określoną w ww. ustawie.</w:t>
      </w:r>
    </w:p>
    <w:p w14:paraId="468903CA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5 lat, licząc w pełnych latach kalendarzowych od pierwszego dnia roku następującego po roku pozyskania danych. W przypadku prowadzenia postępowań sądowych czas przechowywania danych może ulec wydłużeniu na czas trwającego postępowania bądź dłuższy, w zależności od obowiązków nałożonych przez przepisy prawa. </w:t>
      </w:r>
    </w:p>
    <w:p w14:paraId="11633793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Administrator będzie przetwarzać następujące kategorie Pani/Pana danych: dane zwykłe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657B80E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Ma Pan</w:t>
      </w:r>
      <w:r>
        <w:rPr>
          <w:rFonts w:asciiTheme="minorHAnsi" w:hAnsiTheme="minorHAnsi" w:cstheme="minorHAnsi"/>
          <w:sz w:val="20"/>
          <w:szCs w:val="20"/>
        </w:rPr>
        <w:t>i/Pan</w:t>
      </w:r>
      <w:r w:rsidRPr="00BE0273">
        <w:rPr>
          <w:rFonts w:asciiTheme="minorHAnsi" w:hAnsiTheme="minorHAnsi" w:cstheme="minorHAnsi"/>
          <w:sz w:val="20"/>
          <w:szCs w:val="20"/>
        </w:rPr>
        <w:t xml:space="preserve"> prawo żądać od administratora dostępu do danych osobowych dotyczących Pan</w:t>
      </w:r>
      <w:r>
        <w:rPr>
          <w:rFonts w:asciiTheme="minorHAnsi" w:hAnsiTheme="minorHAnsi" w:cstheme="minorHAnsi"/>
          <w:sz w:val="20"/>
          <w:szCs w:val="20"/>
        </w:rPr>
        <w:t>i/Pana</w:t>
      </w:r>
      <w:r w:rsidRPr="00BE0273">
        <w:rPr>
          <w:rFonts w:asciiTheme="minorHAnsi" w:hAnsiTheme="minorHAnsi" w:cstheme="minorHAnsi"/>
          <w:sz w:val="20"/>
          <w:szCs w:val="20"/>
        </w:rPr>
        <w:t xml:space="preserve"> osoby, ich sprostowania, usunięcia, ograniczenia przetwarzania, przenoszenia danych, jak również ma Pan</w:t>
      </w:r>
      <w:r>
        <w:rPr>
          <w:rFonts w:asciiTheme="minorHAnsi" w:hAnsiTheme="minorHAnsi" w:cstheme="minorHAnsi"/>
          <w:sz w:val="20"/>
          <w:szCs w:val="20"/>
        </w:rPr>
        <w:t>i/Pan</w:t>
      </w:r>
      <w:r w:rsidRPr="00BE0273">
        <w:rPr>
          <w:rFonts w:asciiTheme="minorHAnsi" w:hAnsiTheme="minorHAnsi" w:cstheme="minorHAnsi"/>
          <w:sz w:val="20"/>
          <w:szCs w:val="20"/>
        </w:rPr>
        <w:t xml:space="preserve"> prawo do wniesienia skargi do organu nadzorczego, którym jest Biuro Prezesa </w:t>
      </w:r>
      <w:r>
        <w:rPr>
          <w:rFonts w:asciiTheme="minorHAnsi" w:hAnsiTheme="minorHAnsi" w:cstheme="minorHAnsi"/>
          <w:sz w:val="20"/>
          <w:szCs w:val="20"/>
        </w:rPr>
        <w:t>Urzędu Ochrony Danych Osobowych ul. Stawki 2, 00-193 Warszawa.</w:t>
      </w:r>
    </w:p>
    <w:p w14:paraId="0E3CA6AA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00B9">
        <w:rPr>
          <w:rFonts w:asciiTheme="minorHAnsi" w:hAnsiTheme="minorHAnsi" w:cstheme="minorHAnsi"/>
          <w:sz w:val="20"/>
          <w:szCs w:val="20"/>
        </w:rPr>
        <w:t>Przetwarzanie danych osobowych nie jest opart</w:t>
      </w:r>
      <w:r>
        <w:rPr>
          <w:rFonts w:asciiTheme="minorHAnsi" w:hAnsiTheme="minorHAnsi" w:cstheme="minorHAnsi"/>
          <w:sz w:val="20"/>
          <w:szCs w:val="20"/>
        </w:rPr>
        <w:t>e o art. 6 ust. 1 lit. f) RODO.</w:t>
      </w:r>
    </w:p>
    <w:p w14:paraId="47D2765D" w14:textId="77777777" w:rsidR="00D92ECB" w:rsidRDefault="00D92ECB" w:rsidP="00D92ECB">
      <w:pPr>
        <w:pStyle w:val="Akapitzlist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00B9">
        <w:rPr>
          <w:rFonts w:asciiTheme="minorHAnsi" w:hAnsiTheme="minorHAnsi" w:cstheme="minorHAnsi"/>
          <w:sz w:val="20"/>
          <w:szCs w:val="20"/>
        </w:rPr>
        <w:t>Dane nie będą przekazywane innym instytucjom, osobom trzecim, do państwa trzeciego lub organizacji międzynarodowej; Urząd pracy nie będzie wykorzystywał danych do zautomatyzowanego podejmowania decyzji (zautomatyzowanego przetwarzania) w tym profilowania, o którym mowa w art. 22 ust. 1 i 4 RODO.</w:t>
      </w:r>
    </w:p>
    <w:p w14:paraId="7013A6DF" w14:textId="77777777" w:rsidR="00D92ECB" w:rsidRDefault="00D92ECB" w:rsidP="00D92ECB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CF5B817" w14:textId="77777777" w:rsidR="00D92ECB" w:rsidRDefault="00D92ECB" w:rsidP="00D92ECB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9A42698" w14:textId="77777777" w:rsidR="00D92ECB" w:rsidRDefault="00D92ECB" w:rsidP="00D92ECB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695FB2" w14:textId="77777777" w:rsidR="00D92ECB" w:rsidRDefault="00D92ECB" w:rsidP="00D92ECB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A891EA3" w14:textId="77777777" w:rsidR="00D92ECB" w:rsidRPr="002200B9" w:rsidRDefault="00D92ECB" w:rsidP="00880E46">
      <w:pPr>
        <w:tabs>
          <w:tab w:val="left" w:pos="709"/>
        </w:tabs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9690711" w14:textId="77777777" w:rsidR="00D92ECB" w:rsidRPr="00D92ECB" w:rsidRDefault="00D92ECB" w:rsidP="00D92ECB">
      <w:pPr>
        <w:tabs>
          <w:tab w:val="left" w:pos="910"/>
        </w:tabs>
        <w:rPr>
          <w:rFonts w:asciiTheme="minorHAnsi" w:hAnsiTheme="minorHAnsi" w:cstheme="minorHAnsi"/>
          <w:sz w:val="18"/>
          <w:szCs w:val="18"/>
        </w:rPr>
      </w:pPr>
    </w:p>
    <w:sectPr w:rsidR="00D92ECB" w:rsidRPr="00D92ECB" w:rsidSect="00AE739B">
      <w:footerReference w:type="even" r:id="rId11"/>
      <w:footerReference w:type="default" r:id="rId12"/>
      <w:footnotePr>
        <w:pos w:val="beneathText"/>
      </w:footnotePr>
      <w:type w:val="continuous"/>
      <w:pgSz w:w="11905" w:h="16837"/>
      <w:pgMar w:top="284" w:right="1134" w:bottom="292" w:left="4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E7A7" w14:textId="77777777" w:rsidR="00AC0557" w:rsidRDefault="00AC0557">
      <w:r>
        <w:separator/>
      </w:r>
    </w:p>
  </w:endnote>
  <w:endnote w:type="continuationSeparator" w:id="0">
    <w:p w14:paraId="1AC2D2C6" w14:textId="77777777" w:rsidR="00AC0557" w:rsidRDefault="00AC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C44B" w14:textId="77777777" w:rsidR="00661315" w:rsidRDefault="00661315" w:rsidP="00661315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51565C51" w14:textId="038B5F49" w:rsidR="00661315" w:rsidRDefault="00661315" w:rsidP="00661315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Zarządzenie Nr  </w:t>
    </w:r>
    <w:r w:rsidR="00EE6E8D">
      <w:rPr>
        <w:i/>
        <w:sz w:val="16"/>
        <w:szCs w:val="16"/>
      </w:rPr>
      <w:t>3</w:t>
    </w:r>
    <w:r>
      <w:rPr>
        <w:i/>
        <w:sz w:val="16"/>
        <w:szCs w:val="16"/>
      </w:rPr>
      <w:t>/202</w:t>
    </w:r>
    <w:r w:rsidR="006D68B6">
      <w:rPr>
        <w:i/>
        <w:sz w:val="16"/>
        <w:szCs w:val="16"/>
      </w:rPr>
      <w:t>5</w:t>
    </w:r>
    <w:r>
      <w:rPr>
        <w:i/>
        <w:sz w:val="16"/>
        <w:szCs w:val="16"/>
      </w:rPr>
      <w:t xml:space="preserve">  Dyrektora Powiatowego Urzędu Pracy w Skarżysku - Kamiennej z dnia </w:t>
    </w:r>
    <w:r w:rsidR="00EE6E8D">
      <w:rPr>
        <w:i/>
        <w:sz w:val="16"/>
        <w:szCs w:val="16"/>
      </w:rPr>
      <w:t>08.</w:t>
    </w:r>
    <w:r>
      <w:rPr>
        <w:i/>
        <w:sz w:val="16"/>
        <w:szCs w:val="16"/>
      </w:rPr>
      <w:t>01.202</w:t>
    </w:r>
    <w:r w:rsidR="006D68B6">
      <w:rPr>
        <w:i/>
        <w:sz w:val="16"/>
        <w:szCs w:val="16"/>
      </w:rPr>
      <w:t>5</w:t>
    </w:r>
    <w:r w:rsidR="00AA4B15">
      <w:rPr>
        <w:i/>
        <w:sz w:val="16"/>
        <w:szCs w:val="16"/>
      </w:rPr>
      <w:t xml:space="preserve"> </w:t>
    </w:r>
    <w:r w:rsidR="006D68B6">
      <w:rPr>
        <w:i/>
        <w:sz w:val="16"/>
        <w:szCs w:val="16"/>
      </w:rPr>
      <w:t xml:space="preserve">r. </w:t>
    </w:r>
    <w:r>
      <w:rPr>
        <w:i/>
        <w:sz w:val="16"/>
        <w:szCs w:val="16"/>
      </w:rPr>
      <w:t xml:space="preserve">, </w:t>
    </w:r>
    <w:r w:rsidR="006D68B6">
      <w:rPr>
        <w:i/>
        <w:sz w:val="16"/>
        <w:szCs w:val="16"/>
      </w:rPr>
      <w:t xml:space="preserve">obowiązuje od dnia  </w:t>
    </w:r>
    <w:r w:rsidR="00EE6E8D">
      <w:rPr>
        <w:i/>
        <w:sz w:val="16"/>
        <w:szCs w:val="16"/>
      </w:rPr>
      <w:t>08</w:t>
    </w:r>
    <w:r>
      <w:rPr>
        <w:i/>
        <w:sz w:val="16"/>
        <w:szCs w:val="16"/>
      </w:rPr>
      <w:t>.01.202</w:t>
    </w:r>
    <w:r w:rsidR="006D68B6">
      <w:rPr>
        <w:i/>
        <w:sz w:val="16"/>
        <w:szCs w:val="16"/>
      </w:rPr>
      <w:t>5</w:t>
    </w:r>
    <w:r w:rsidR="00AA4B15">
      <w:rPr>
        <w:i/>
        <w:sz w:val="16"/>
        <w:szCs w:val="16"/>
      </w:rPr>
      <w:t xml:space="preserve"> </w:t>
    </w:r>
    <w:r>
      <w:rPr>
        <w:i/>
        <w:sz w:val="16"/>
        <w:szCs w:val="16"/>
      </w:rPr>
      <w:t>r.</w:t>
    </w:r>
  </w:p>
  <w:p w14:paraId="79207EEA" w14:textId="77777777" w:rsidR="001E54D4" w:rsidRDefault="001E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F1BE" w14:textId="77777777" w:rsidR="003B7E1E" w:rsidRDefault="00790A60" w:rsidP="00BE1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7E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41D479" w14:textId="77777777" w:rsidR="003B7E1E" w:rsidRDefault="003B7E1E" w:rsidP="00A716D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01689" w14:textId="77777777" w:rsidR="00EE6E8D" w:rsidRDefault="00EE6E8D" w:rsidP="00EE6E8D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0AAD7797" w14:textId="77777777" w:rsidR="00EE6E8D" w:rsidRDefault="00EE6E8D" w:rsidP="00EE6E8D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3/2025  Dyrektora Powiatowego Urzędu Pracy w Skarżysku - Kamiennej z dnia 08.01.2025 r. , obowiązuje od dnia  08.01.2025 r.</w:t>
    </w:r>
  </w:p>
  <w:p w14:paraId="5BCE1D09" w14:textId="77777777" w:rsidR="003B7E1E" w:rsidRPr="00CE14EE" w:rsidRDefault="003B7E1E" w:rsidP="00CE14EE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A0A5" w14:textId="77777777" w:rsidR="00AC0557" w:rsidRDefault="00AC0557">
      <w:r>
        <w:separator/>
      </w:r>
    </w:p>
  </w:footnote>
  <w:footnote w:type="continuationSeparator" w:id="0">
    <w:p w14:paraId="10DF318D" w14:textId="77777777" w:rsidR="00AC0557" w:rsidRDefault="00AC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C98A" w14:textId="77777777" w:rsidR="003B7E1E" w:rsidRDefault="003B7E1E" w:rsidP="00524348">
    <w:pPr>
      <w:pStyle w:val="Nagwek"/>
      <w:jc w:val="right"/>
      <w:rPr>
        <w:i/>
        <w:sz w:val="18"/>
        <w:szCs w:val="18"/>
      </w:rPr>
    </w:pPr>
    <w:r>
      <w:rPr>
        <w:i/>
      </w:rPr>
      <w:tab/>
    </w:r>
    <w:r>
      <w:rPr>
        <w:i/>
      </w:rPr>
      <w:tab/>
    </w:r>
    <w:r w:rsidR="001D0F9B" w:rsidRPr="001D0F9B">
      <w:rPr>
        <w:i/>
        <w:sz w:val="18"/>
        <w:szCs w:val="18"/>
      </w:rPr>
      <w:t>Załącznik nr 1 do Kryteriów</w:t>
    </w:r>
  </w:p>
  <w:p w14:paraId="54259464" w14:textId="77777777" w:rsidR="001D0F9B" w:rsidRPr="001D0F9B" w:rsidRDefault="001D0F9B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FAAC53C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9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/>
      </w:rPr>
    </w:lvl>
  </w:abstractNum>
  <w:abstractNum w:abstractNumId="4" w15:restartNumberingAfterBreak="0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178D"/>
    <w:multiLevelType w:val="hybridMultilevel"/>
    <w:tmpl w:val="690C546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11FA1"/>
    <w:multiLevelType w:val="hybridMultilevel"/>
    <w:tmpl w:val="F552DF2C"/>
    <w:lvl w:ilvl="0" w:tplc="8C46E934">
      <w:start w:val="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5AC18DE"/>
    <w:multiLevelType w:val="multilevel"/>
    <w:tmpl w:val="E5F22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3DE1"/>
    <w:multiLevelType w:val="hybridMultilevel"/>
    <w:tmpl w:val="74CE6B66"/>
    <w:lvl w:ilvl="0" w:tplc="C208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397A"/>
    <w:multiLevelType w:val="hybridMultilevel"/>
    <w:tmpl w:val="8E6688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B16049"/>
    <w:multiLevelType w:val="hybridMultilevel"/>
    <w:tmpl w:val="BB1CCF54"/>
    <w:lvl w:ilvl="0" w:tplc="457AD61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12219E"/>
    <w:multiLevelType w:val="hybridMultilevel"/>
    <w:tmpl w:val="30E8AC76"/>
    <w:lvl w:ilvl="0" w:tplc="DB9C75B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680B400A"/>
    <w:multiLevelType w:val="hybridMultilevel"/>
    <w:tmpl w:val="F7AE5AB6"/>
    <w:lvl w:ilvl="0" w:tplc="10980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DA5E92"/>
    <w:multiLevelType w:val="hybridMultilevel"/>
    <w:tmpl w:val="707E201C"/>
    <w:lvl w:ilvl="0" w:tplc="42AADC58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D0A1F"/>
    <w:multiLevelType w:val="hybridMultilevel"/>
    <w:tmpl w:val="DCBA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DC37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B97EB9"/>
    <w:multiLevelType w:val="hybridMultilevel"/>
    <w:tmpl w:val="91700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9866B6"/>
    <w:multiLevelType w:val="hybridMultilevel"/>
    <w:tmpl w:val="5B7065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5918638">
    <w:abstractNumId w:val="0"/>
  </w:num>
  <w:num w:numId="2" w16cid:durableId="1816677890">
    <w:abstractNumId w:val="1"/>
  </w:num>
  <w:num w:numId="3" w16cid:durableId="1652709767">
    <w:abstractNumId w:val="2"/>
  </w:num>
  <w:num w:numId="4" w16cid:durableId="1867599481">
    <w:abstractNumId w:val="9"/>
  </w:num>
  <w:num w:numId="5" w16cid:durableId="4396848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086817">
    <w:abstractNumId w:val="7"/>
  </w:num>
  <w:num w:numId="7" w16cid:durableId="1069301505">
    <w:abstractNumId w:val="6"/>
  </w:num>
  <w:num w:numId="8" w16cid:durableId="657928369">
    <w:abstractNumId w:val="3"/>
  </w:num>
  <w:num w:numId="9" w16cid:durableId="184102407">
    <w:abstractNumId w:val="13"/>
  </w:num>
  <w:num w:numId="10" w16cid:durableId="192428907">
    <w:abstractNumId w:val="12"/>
  </w:num>
  <w:num w:numId="11" w16cid:durableId="1747459368">
    <w:abstractNumId w:val="10"/>
  </w:num>
  <w:num w:numId="12" w16cid:durableId="67192642">
    <w:abstractNumId w:val="8"/>
  </w:num>
  <w:num w:numId="13" w16cid:durableId="13862927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495200">
    <w:abstractNumId w:val="4"/>
  </w:num>
  <w:num w:numId="15" w16cid:durableId="154105501">
    <w:abstractNumId w:val="11"/>
  </w:num>
  <w:num w:numId="16" w16cid:durableId="18165590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947326">
    <w:abstractNumId w:val="17"/>
  </w:num>
  <w:num w:numId="18" w16cid:durableId="1187600019">
    <w:abstractNumId w:val="15"/>
  </w:num>
  <w:num w:numId="19" w16cid:durableId="647631998">
    <w:abstractNumId w:val="16"/>
  </w:num>
  <w:num w:numId="20" w16cid:durableId="651064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71"/>
    <w:rsid w:val="00005FE8"/>
    <w:rsid w:val="00013E05"/>
    <w:rsid w:val="0002228E"/>
    <w:rsid w:val="0004133F"/>
    <w:rsid w:val="00041EF2"/>
    <w:rsid w:val="00041F16"/>
    <w:rsid w:val="00043E34"/>
    <w:rsid w:val="00046002"/>
    <w:rsid w:val="00050850"/>
    <w:rsid w:val="00052D04"/>
    <w:rsid w:val="00054F0E"/>
    <w:rsid w:val="00074DE8"/>
    <w:rsid w:val="000814AE"/>
    <w:rsid w:val="000819A5"/>
    <w:rsid w:val="000875D6"/>
    <w:rsid w:val="000955D0"/>
    <w:rsid w:val="000A0FDA"/>
    <w:rsid w:val="000A196C"/>
    <w:rsid w:val="000A2787"/>
    <w:rsid w:val="000A2D4B"/>
    <w:rsid w:val="000B102A"/>
    <w:rsid w:val="000B1B9D"/>
    <w:rsid w:val="000B2087"/>
    <w:rsid w:val="000B289E"/>
    <w:rsid w:val="000B410F"/>
    <w:rsid w:val="000C3380"/>
    <w:rsid w:val="000D783B"/>
    <w:rsid w:val="00112453"/>
    <w:rsid w:val="0011340E"/>
    <w:rsid w:val="001134F9"/>
    <w:rsid w:val="0012365A"/>
    <w:rsid w:val="00124C71"/>
    <w:rsid w:val="0013249A"/>
    <w:rsid w:val="00135FEE"/>
    <w:rsid w:val="00137E1B"/>
    <w:rsid w:val="001421FA"/>
    <w:rsid w:val="00143F49"/>
    <w:rsid w:val="00145A92"/>
    <w:rsid w:val="00150746"/>
    <w:rsid w:val="00152D29"/>
    <w:rsid w:val="00162CFA"/>
    <w:rsid w:val="001723BD"/>
    <w:rsid w:val="0017448E"/>
    <w:rsid w:val="0018359F"/>
    <w:rsid w:val="001868BA"/>
    <w:rsid w:val="00190B8D"/>
    <w:rsid w:val="001A7FF6"/>
    <w:rsid w:val="001B1838"/>
    <w:rsid w:val="001B589D"/>
    <w:rsid w:val="001C1CAA"/>
    <w:rsid w:val="001C7A01"/>
    <w:rsid w:val="001D0F9B"/>
    <w:rsid w:val="001D2049"/>
    <w:rsid w:val="001D304F"/>
    <w:rsid w:val="001E4D4B"/>
    <w:rsid w:val="001E54D4"/>
    <w:rsid w:val="001E7445"/>
    <w:rsid w:val="001F1285"/>
    <w:rsid w:val="001F278B"/>
    <w:rsid w:val="001F50A7"/>
    <w:rsid w:val="001F630B"/>
    <w:rsid w:val="001F76E4"/>
    <w:rsid w:val="002050C5"/>
    <w:rsid w:val="00210A9F"/>
    <w:rsid w:val="00216EF6"/>
    <w:rsid w:val="00231BD6"/>
    <w:rsid w:val="002455D8"/>
    <w:rsid w:val="00245C6E"/>
    <w:rsid w:val="002462A2"/>
    <w:rsid w:val="0025114F"/>
    <w:rsid w:val="0028359E"/>
    <w:rsid w:val="002A374C"/>
    <w:rsid w:val="002B352C"/>
    <w:rsid w:val="002D2E46"/>
    <w:rsid w:val="002E3247"/>
    <w:rsid w:val="002F226A"/>
    <w:rsid w:val="002F3DB3"/>
    <w:rsid w:val="003065DA"/>
    <w:rsid w:val="003074C8"/>
    <w:rsid w:val="00311193"/>
    <w:rsid w:val="003115F8"/>
    <w:rsid w:val="003144E6"/>
    <w:rsid w:val="0032736D"/>
    <w:rsid w:val="00351013"/>
    <w:rsid w:val="00360C19"/>
    <w:rsid w:val="003726EA"/>
    <w:rsid w:val="0037334A"/>
    <w:rsid w:val="00376CC3"/>
    <w:rsid w:val="003802A7"/>
    <w:rsid w:val="00380FCF"/>
    <w:rsid w:val="00385906"/>
    <w:rsid w:val="00390F8B"/>
    <w:rsid w:val="003A2E72"/>
    <w:rsid w:val="003A42DF"/>
    <w:rsid w:val="003B7E1E"/>
    <w:rsid w:val="003C1D80"/>
    <w:rsid w:val="003C60A5"/>
    <w:rsid w:val="003D513A"/>
    <w:rsid w:val="003F10AB"/>
    <w:rsid w:val="003F7638"/>
    <w:rsid w:val="003F79FC"/>
    <w:rsid w:val="004165B4"/>
    <w:rsid w:val="00421F95"/>
    <w:rsid w:val="00422631"/>
    <w:rsid w:val="00424E65"/>
    <w:rsid w:val="004432A7"/>
    <w:rsid w:val="004442D9"/>
    <w:rsid w:val="00454E19"/>
    <w:rsid w:val="00457B3B"/>
    <w:rsid w:val="00466181"/>
    <w:rsid w:val="00470EA3"/>
    <w:rsid w:val="00491D21"/>
    <w:rsid w:val="00492ADC"/>
    <w:rsid w:val="00494CBC"/>
    <w:rsid w:val="00495740"/>
    <w:rsid w:val="00495B94"/>
    <w:rsid w:val="004A0CC0"/>
    <w:rsid w:val="004A3F13"/>
    <w:rsid w:val="004B52F0"/>
    <w:rsid w:val="004C1B68"/>
    <w:rsid w:val="004C7973"/>
    <w:rsid w:val="004D084B"/>
    <w:rsid w:val="004D49BE"/>
    <w:rsid w:val="004E1E56"/>
    <w:rsid w:val="00506DAF"/>
    <w:rsid w:val="0052315E"/>
    <w:rsid w:val="00524348"/>
    <w:rsid w:val="00526E4E"/>
    <w:rsid w:val="005347B5"/>
    <w:rsid w:val="00537179"/>
    <w:rsid w:val="005379F2"/>
    <w:rsid w:val="005450FB"/>
    <w:rsid w:val="005575BB"/>
    <w:rsid w:val="00562ADA"/>
    <w:rsid w:val="00566BB7"/>
    <w:rsid w:val="00566ED7"/>
    <w:rsid w:val="0057468B"/>
    <w:rsid w:val="0058764B"/>
    <w:rsid w:val="00591EF7"/>
    <w:rsid w:val="0059330F"/>
    <w:rsid w:val="00597B0B"/>
    <w:rsid w:val="005A070A"/>
    <w:rsid w:val="005A2F4F"/>
    <w:rsid w:val="005B03ED"/>
    <w:rsid w:val="005B0D37"/>
    <w:rsid w:val="005B4C80"/>
    <w:rsid w:val="005C0CC7"/>
    <w:rsid w:val="005C42D3"/>
    <w:rsid w:val="005C4844"/>
    <w:rsid w:val="005D7A9B"/>
    <w:rsid w:val="005E4824"/>
    <w:rsid w:val="005F0B12"/>
    <w:rsid w:val="005F56B3"/>
    <w:rsid w:val="005F72B5"/>
    <w:rsid w:val="00600C40"/>
    <w:rsid w:val="00603767"/>
    <w:rsid w:val="00603AE2"/>
    <w:rsid w:val="00603B97"/>
    <w:rsid w:val="00607E32"/>
    <w:rsid w:val="00612D38"/>
    <w:rsid w:val="00613976"/>
    <w:rsid w:val="006162AD"/>
    <w:rsid w:val="0062135F"/>
    <w:rsid w:val="006255CE"/>
    <w:rsid w:val="00626B2B"/>
    <w:rsid w:val="00630B7C"/>
    <w:rsid w:val="00642E41"/>
    <w:rsid w:val="00645801"/>
    <w:rsid w:val="006603FD"/>
    <w:rsid w:val="00661315"/>
    <w:rsid w:val="006645AF"/>
    <w:rsid w:val="006669C0"/>
    <w:rsid w:val="006801DE"/>
    <w:rsid w:val="006824F1"/>
    <w:rsid w:val="00685878"/>
    <w:rsid w:val="006A5937"/>
    <w:rsid w:val="006B197F"/>
    <w:rsid w:val="006B6918"/>
    <w:rsid w:val="006C1A3B"/>
    <w:rsid w:val="006C496E"/>
    <w:rsid w:val="006C73A2"/>
    <w:rsid w:val="006D3DDC"/>
    <w:rsid w:val="006D68B6"/>
    <w:rsid w:val="006D6B55"/>
    <w:rsid w:val="006E0129"/>
    <w:rsid w:val="006E0443"/>
    <w:rsid w:val="006E5EEF"/>
    <w:rsid w:val="006E64B9"/>
    <w:rsid w:val="006E65EA"/>
    <w:rsid w:val="006E67E9"/>
    <w:rsid w:val="006F0C16"/>
    <w:rsid w:val="006F6888"/>
    <w:rsid w:val="00700262"/>
    <w:rsid w:val="00700327"/>
    <w:rsid w:val="007175E9"/>
    <w:rsid w:val="0072716D"/>
    <w:rsid w:val="0074291E"/>
    <w:rsid w:val="007646CB"/>
    <w:rsid w:val="0077142E"/>
    <w:rsid w:val="007759AD"/>
    <w:rsid w:val="00790A60"/>
    <w:rsid w:val="00791E87"/>
    <w:rsid w:val="00792F58"/>
    <w:rsid w:val="00794637"/>
    <w:rsid w:val="007968A6"/>
    <w:rsid w:val="007A496C"/>
    <w:rsid w:val="007A5B8D"/>
    <w:rsid w:val="007B06F1"/>
    <w:rsid w:val="007B0B69"/>
    <w:rsid w:val="007B759F"/>
    <w:rsid w:val="007C55C7"/>
    <w:rsid w:val="007E1792"/>
    <w:rsid w:val="007E2C60"/>
    <w:rsid w:val="007E7C3D"/>
    <w:rsid w:val="007F2E88"/>
    <w:rsid w:val="007F328C"/>
    <w:rsid w:val="007F6AA6"/>
    <w:rsid w:val="00811E38"/>
    <w:rsid w:val="00821945"/>
    <w:rsid w:val="008264D0"/>
    <w:rsid w:val="008321C1"/>
    <w:rsid w:val="0083329D"/>
    <w:rsid w:val="00841461"/>
    <w:rsid w:val="0084267A"/>
    <w:rsid w:val="008427F5"/>
    <w:rsid w:val="00844623"/>
    <w:rsid w:val="008446E9"/>
    <w:rsid w:val="00851404"/>
    <w:rsid w:val="00875AAF"/>
    <w:rsid w:val="00880E46"/>
    <w:rsid w:val="00884276"/>
    <w:rsid w:val="008924DD"/>
    <w:rsid w:val="008A202F"/>
    <w:rsid w:val="008B2EEB"/>
    <w:rsid w:val="008B3418"/>
    <w:rsid w:val="008C0F52"/>
    <w:rsid w:val="008D323F"/>
    <w:rsid w:val="008D6E0B"/>
    <w:rsid w:val="008F6C64"/>
    <w:rsid w:val="008F7104"/>
    <w:rsid w:val="0090463A"/>
    <w:rsid w:val="00912E15"/>
    <w:rsid w:val="00915EB6"/>
    <w:rsid w:val="00920EB0"/>
    <w:rsid w:val="009311E3"/>
    <w:rsid w:val="009313A1"/>
    <w:rsid w:val="0093700D"/>
    <w:rsid w:val="00951EB8"/>
    <w:rsid w:val="00956871"/>
    <w:rsid w:val="00961DE3"/>
    <w:rsid w:val="00983F6C"/>
    <w:rsid w:val="009867D9"/>
    <w:rsid w:val="009876B7"/>
    <w:rsid w:val="00987FF1"/>
    <w:rsid w:val="009A1CC5"/>
    <w:rsid w:val="009A3055"/>
    <w:rsid w:val="009B3C52"/>
    <w:rsid w:val="009C41D7"/>
    <w:rsid w:val="009C4BD7"/>
    <w:rsid w:val="009C530C"/>
    <w:rsid w:val="009E4029"/>
    <w:rsid w:val="009E6F21"/>
    <w:rsid w:val="009F452F"/>
    <w:rsid w:val="009F49AD"/>
    <w:rsid w:val="00A03F85"/>
    <w:rsid w:val="00A11ADB"/>
    <w:rsid w:val="00A12848"/>
    <w:rsid w:val="00A279D1"/>
    <w:rsid w:val="00A34CE2"/>
    <w:rsid w:val="00A375B7"/>
    <w:rsid w:val="00A7029C"/>
    <w:rsid w:val="00A70A8D"/>
    <w:rsid w:val="00A716DF"/>
    <w:rsid w:val="00A72B7B"/>
    <w:rsid w:val="00A7757B"/>
    <w:rsid w:val="00A87E27"/>
    <w:rsid w:val="00A90419"/>
    <w:rsid w:val="00A9043B"/>
    <w:rsid w:val="00A95868"/>
    <w:rsid w:val="00AA4B15"/>
    <w:rsid w:val="00AB459D"/>
    <w:rsid w:val="00AB64BF"/>
    <w:rsid w:val="00AC0557"/>
    <w:rsid w:val="00AC1151"/>
    <w:rsid w:val="00AD5447"/>
    <w:rsid w:val="00AE739B"/>
    <w:rsid w:val="00AF7C03"/>
    <w:rsid w:val="00B02FFA"/>
    <w:rsid w:val="00B100F2"/>
    <w:rsid w:val="00B27B88"/>
    <w:rsid w:val="00B3468D"/>
    <w:rsid w:val="00B378C9"/>
    <w:rsid w:val="00B37990"/>
    <w:rsid w:val="00B45580"/>
    <w:rsid w:val="00B45B89"/>
    <w:rsid w:val="00B4642C"/>
    <w:rsid w:val="00B547A5"/>
    <w:rsid w:val="00B5552F"/>
    <w:rsid w:val="00B61A58"/>
    <w:rsid w:val="00B66C05"/>
    <w:rsid w:val="00B66C97"/>
    <w:rsid w:val="00B719FA"/>
    <w:rsid w:val="00B87EFA"/>
    <w:rsid w:val="00B910FF"/>
    <w:rsid w:val="00B936D6"/>
    <w:rsid w:val="00B95637"/>
    <w:rsid w:val="00B95AC9"/>
    <w:rsid w:val="00BA2624"/>
    <w:rsid w:val="00BB260C"/>
    <w:rsid w:val="00BB52DF"/>
    <w:rsid w:val="00BC0A0E"/>
    <w:rsid w:val="00BC1081"/>
    <w:rsid w:val="00BD0A0B"/>
    <w:rsid w:val="00BE0401"/>
    <w:rsid w:val="00BE1EB1"/>
    <w:rsid w:val="00BF0603"/>
    <w:rsid w:val="00BF7071"/>
    <w:rsid w:val="00C070F5"/>
    <w:rsid w:val="00C2075F"/>
    <w:rsid w:val="00C22BC0"/>
    <w:rsid w:val="00C35749"/>
    <w:rsid w:val="00C4170A"/>
    <w:rsid w:val="00C4612F"/>
    <w:rsid w:val="00C658B3"/>
    <w:rsid w:val="00C745AF"/>
    <w:rsid w:val="00C93283"/>
    <w:rsid w:val="00CA0CF8"/>
    <w:rsid w:val="00CD4DD8"/>
    <w:rsid w:val="00CD562A"/>
    <w:rsid w:val="00CE14EE"/>
    <w:rsid w:val="00D02A18"/>
    <w:rsid w:val="00D21DE6"/>
    <w:rsid w:val="00D36402"/>
    <w:rsid w:val="00D468F2"/>
    <w:rsid w:val="00D47DB1"/>
    <w:rsid w:val="00D62C6B"/>
    <w:rsid w:val="00D730A9"/>
    <w:rsid w:val="00D91F99"/>
    <w:rsid w:val="00D920FE"/>
    <w:rsid w:val="00D92ECB"/>
    <w:rsid w:val="00D96E3F"/>
    <w:rsid w:val="00DA19E6"/>
    <w:rsid w:val="00DA6365"/>
    <w:rsid w:val="00DA6AF0"/>
    <w:rsid w:val="00DA6DDB"/>
    <w:rsid w:val="00DB43C3"/>
    <w:rsid w:val="00DC0E5F"/>
    <w:rsid w:val="00DC48CB"/>
    <w:rsid w:val="00DC6097"/>
    <w:rsid w:val="00DC6AF4"/>
    <w:rsid w:val="00DD1F05"/>
    <w:rsid w:val="00DD1FE6"/>
    <w:rsid w:val="00DD5105"/>
    <w:rsid w:val="00DE14ED"/>
    <w:rsid w:val="00DE360D"/>
    <w:rsid w:val="00DF0841"/>
    <w:rsid w:val="00DF28BC"/>
    <w:rsid w:val="00DF50D5"/>
    <w:rsid w:val="00DF5BFB"/>
    <w:rsid w:val="00DF6D30"/>
    <w:rsid w:val="00E0008E"/>
    <w:rsid w:val="00E17CC0"/>
    <w:rsid w:val="00E17D0C"/>
    <w:rsid w:val="00E319C2"/>
    <w:rsid w:val="00E406EF"/>
    <w:rsid w:val="00E45870"/>
    <w:rsid w:val="00E4663C"/>
    <w:rsid w:val="00E575BE"/>
    <w:rsid w:val="00E66322"/>
    <w:rsid w:val="00E70916"/>
    <w:rsid w:val="00E70D7D"/>
    <w:rsid w:val="00E74E07"/>
    <w:rsid w:val="00E90FA5"/>
    <w:rsid w:val="00E9166C"/>
    <w:rsid w:val="00E95E1F"/>
    <w:rsid w:val="00E962F0"/>
    <w:rsid w:val="00EA27AA"/>
    <w:rsid w:val="00EA6FC7"/>
    <w:rsid w:val="00EB118B"/>
    <w:rsid w:val="00EB7136"/>
    <w:rsid w:val="00EC15F2"/>
    <w:rsid w:val="00EC5BE1"/>
    <w:rsid w:val="00EC68DE"/>
    <w:rsid w:val="00ED3796"/>
    <w:rsid w:val="00ED43EE"/>
    <w:rsid w:val="00EE6E8D"/>
    <w:rsid w:val="00EF264D"/>
    <w:rsid w:val="00F01D46"/>
    <w:rsid w:val="00F04BB3"/>
    <w:rsid w:val="00F14E2D"/>
    <w:rsid w:val="00F17370"/>
    <w:rsid w:val="00F3559A"/>
    <w:rsid w:val="00F51ACD"/>
    <w:rsid w:val="00F57656"/>
    <w:rsid w:val="00F70AC7"/>
    <w:rsid w:val="00F74D60"/>
    <w:rsid w:val="00F77A0C"/>
    <w:rsid w:val="00F907B0"/>
    <w:rsid w:val="00F936A5"/>
    <w:rsid w:val="00F94484"/>
    <w:rsid w:val="00FA1CFB"/>
    <w:rsid w:val="00FA2A77"/>
    <w:rsid w:val="00FB3BC7"/>
    <w:rsid w:val="00FD0E77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79525"/>
  <w15:docId w15:val="{AA88BB19-4D08-4828-81EA-2A70718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1E87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851404"/>
    <w:pPr>
      <w:keepNext/>
      <w:widowControl/>
      <w:numPr>
        <w:numId w:val="2"/>
      </w:numPr>
      <w:outlineLvl w:val="0"/>
    </w:pPr>
    <w:rPr>
      <w:rFonts w:eastAsia="Times New Roman"/>
      <w:szCs w:val="20"/>
    </w:rPr>
  </w:style>
  <w:style w:type="paragraph" w:styleId="Nagwek2">
    <w:name w:val="heading 2"/>
    <w:basedOn w:val="Normalny"/>
    <w:next w:val="Normalny"/>
    <w:qFormat/>
    <w:rsid w:val="006E01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91E87"/>
  </w:style>
  <w:style w:type="character" w:customStyle="1" w:styleId="WW-Absatz-Standardschriftart">
    <w:name w:val="WW-Absatz-Standardschriftart"/>
    <w:rsid w:val="00791E87"/>
  </w:style>
  <w:style w:type="character" w:customStyle="1" w:styleId="WW-Absatz-Standardschriftart1">
    <w:name w:val="WW-Absatz-Standardschriftart1"/>
    <w:rsid w:val="00791E87"/>
  </w:style>
  <w:style w:type="character" w:customStyle="1" w:styleId="WW-Absatz-Standardschriftart11">
    <w:name w:val="WW-Absatz-Standardschriftart11"/>
    <w:rsid w:val="00791E87"/>
  </w:style>
  <w:style w:type="character" w:customStyle="1" w:styleId="WW-Absatz-Standardschriftart111">
    <w:name w:val="WW-Absatz-Standardschriftart111"/>
    <w:rsid w:val="00791E87"/>
  </w:style>
  <w:style w:type="character" w:customStyle="1" w:styleId="WW-Absatz-Standardschriftart1111">
    <w:name w:val="WW-Absatz-Standardschriftart1111"/>
    <w:rsid w:val="00791E87"/>
  </w:style>
  <w:style w:type="character" w:customStyle="1" w:styleId="WW-Absatz-Standardschriftart11111">
    <w:name w:val="WW-Absatz-Standardschriftart11111"/>
    <w:rsid w:val="00791E87"/>
  </w:style>
  <w:style w:type="character" w:customStyle="1" w:styleId="WW-Absatz-Standardschriftart111111">
    <w:name w:val="WW-Absatz-Standardschriftart111111"/>
    <w:rsid w:val="00791E87"/>
  </w:style>
  <w:style w:type="character" w:customStyle="1" w:styleId="Znakinumeracji">
    <w:name w:val="Znaki numeracji"/>
    <w:rsid w:val="00791E87"/>
  </w:style>
  <w:style w:type="character" w:customStyle="1" w:styleId="Symbolewypunktowania">
    <w:name w:val="Symbole wypunktowania"/>
    <w:rsid w:val="00791E87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91E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791E87"/>
    <w:pPr>
      <w:spacing w:after="120"/>
    </w:pPr>
  </w:style>
  <w:style w:type="paragraph" w:styleId="Lista">
    <w:name w:val="List"/>
    <w:basedOn w:val="Tekstpodstawowy"/>
    <w:rsid w:val="00791E87"/>
    <w:rPr>
      <w:rFonts w:cs="Tahoma"/>
    </w:rPr>
  </w:style>
  <w:style w:type="paragraph" w:customStyle="1" w:styleId="Podpis1">
    <w:name w:val="Podpis1"/>
    <w:basedOn w:val="Normalny"/>
    <w:rsid w:val="00791E8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91E8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791E87"/>
    <w:pPr>
      <w:suppressLineNumbers/>
    </w:pPr>
  </w:style>
  <w:style w:type="paragraph" w:customStyle="1" w:styleId="Nagwektabeli">
    <w:name w:val="Nagłówek tabeli"/>
    <w:basedOn w:val="Zawartotabeli"/>
    <w:rsid w:val="00791E87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A716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6DF"/>
  </w:style>
  <w:style w:type="table" w:styleId="Tabela-Siatka">
    <w:name w:val="Table Grid"/>
    <w:basedOn w:val="Standardowy"/>
    <w:rsid w:val="009F49A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74D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7A01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rsid w:val="001E54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54D4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6322"/>
    <w:pPr>
      <w:ind w:left="720"/>
      <w:contextualSpacing/>
    </w:pPr>
  </w:style>
  <w:style w:type="character" w:styleId="Hipercze">
    <w:name w:val="Hyperlink"/>
    <w:basedOn w:val="Domylnaczcionkaakapitu"/>
    <w:rsid w:val="00D92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@skarzysko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BDAFB-EAC0-4409-ACD8-A829EE60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3362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Nowek</cp:lastModifiedBy>
  <cp:revision>23</cp:revision>
  <cp:lastPrinted>2025-01-07T12:45:00Z</cp:lastPrinted>
  <dcterms:created xsi:type="dcterms:W3CDTF">2021-12-13T07:44:00Z</dcterms:created>
  <dcterms:modified xsi:type="dcterms:W3CDTF">2025-01-07T12:46:00Z</dcterms:modified>
</cp:coreProperties>
</file>