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FD0532" w14:textId="77777777" w:rsidR="00566ACB" w:rsidRDefault="00566ACB" w:rsidP="00D766B9">
      <w:pPr>
        <w:jc w:val="center"/>
        <w:rPr>
          <w:rFonts w:ascii="Calibri" w:hAnsi="Calibri"/>
          <w:i/>
          <w:iCs/>
          <w:color w:val="808080"/>
        </w:rPr>
      </w:pPr>
    </w:p>
    <w:p w14:paraId="3CBD1CB7" w14:textId="2AFB773E" w:rsidR="00D766B9" w:rsidRPr="004C4F2A" w:rsidRDefault="00D766B9" w:rsidP="00D766B9">
      <w:pPr>
        <w:jc w:val="center"/>
        <w:rPr>
          <w:rFonts w:ascii="Calibri" w:hAnsi="Calibri"/>
          <w:i/>
          <w:iCs/>
          <w:color w:val="808080"/>
        </w:rPr>
      </w:pPr>
      <w:r w:rsidRPr="004C4F2A">
        <w:rPr>
          <w:rFonts w:ascii="Calibri" w:hAnsi="Calibri"/>
          <w:i/>
          <w:iCs/>
          <w:color w:val="808080"/>
        </w:rPr>
        <w:t xml:space="preserve">Załącznik do wniosku o przyznanie jednorazowo środków na podjęcie działalności gospodarczej </w:t>
      </w:r>
      <w:r w:rsidRPr="004C4F2A">
        <w:rPr>
          <w:rFonts w:ascii="Calibri" w:hAnsi="Calibri"/>
          <w:i/>
          <w:iCs/>
          <w:color w:val="808080"/>
        </w:rPr>
        <w:br/>
        <w:t>w Powiatowym Urzędzie Pracy w Poznaniu</w:t>
      </w:r>
      <w:r w:rsidR="00363260">
        <w:rPr>
          <w:rFonts w:ascii="Calibri" w:hAnsi="Calibri"/>
          <w:i/>
          <w:iCs/>
          <w:color w:val="808080"/>
        </w:rPr>
        <w:t xml:space="preserve"> (202</w:t>
      </w:r>
      <w:r w:rsidR="00D108A5">
        <w:rPr>
          <w:rFonts w:ascii="Calibri" w:hAnsi="Calibri"/>
          <w:i/>
          <w:iCs/>
          <w:color w:val="808080"/>
        </w:rPr>
        <w:t>5</w:t>
      </w:r>
      <w:r w:rsidR="005F4336">
        <w:rPr>
          <w:rFonts w:ascii="Calibri" w:hAnsi="Calibri"/>
          <w:i/>
          <w:iCs/>
          <w:color w:val="808080"/>
        </w:rPr>
        <w:t>)</w:t>
      </w:r>
    </w:p>
    <w:p w14:paraId="2542A598" w14:textId="77777777" w:rsidR="00363260" w:rsidRDefault="00363260" w:rsidP="00D766B9">
      <w:pPr>
        <w:jc w:val="center"/>
        <w:rPr>
          <w:rFonts w:ascii="Calibri" w:hAnsi="Calibri"/>
          <w:iCs/>
          <w:color w:val="808080"/>
          <w:sz w:val="22"/>
          <w:szCs w:val="22"/>
        </w:rPr>
      </w:pPr>
    </w:p>
    <w:p w14:paraId="08D76F5F" w14:textId="77777777" w:rsidR="00FE0859" w:rsidRPr="00566ACB" w:rsidRDefault="00DC6DBA" w:rsidP="00162E28">
      <w:pPr>
        <w:pStyle w:val="Tekstpodstawowy31"/>
        <w:spacing w:line="240" w:lineRule="auto"/>
        <w:jc w:val="center"/>
        <w:rPr>
          <w:rFonts w:ascii="Calibri" w:hAnsi="Calibri"/>
          <w:b/>
          <w:sz w:val="36"/>
          <w:szCs w:val="36"/>
          <w:u w:val="single"/>
        </w:rPr>
      </w:pPr>
      <w:r w:rsidRPr="00566ACB">
        <w:rPr>
          <w:rFonts w:ascii="Calibri" w:hAnsi="Calibri"/>
          <w:b/>
          <w:sz w:val="36"/>
          <w:szCs w:val="36"/>
          <w:u w:val="single"/>
        </w:rPr>
        <w:t>PLAN   PRZEDSIĘ</w:t>
      </w:r>
      <w:r w:rsidR="00411258" w:rsidRPr="00566ACB">
        <w:rPr>
          <w:rFonts w:ascii="Calibri" w:hAnsi="Calibri"/>
          <w:b/>
          <w:sz w:val="36"/>
          <w:szCs w:val="36"/>
          <w:u w:val="single"/>
        </w:rPr>
        <w:t xml:space="preserve">WZIĘCIA </w:t>
      </w:r>
    </w:p>
    <w:p w14:paraId="40C2CA46" w14:textId="77777777" w:rsidR="00D55172" w:rsidRPr="00556F5B" w:rsidRDefault="00D55172" w:rsidP="00D55172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METRYCZKA:</w:t>
      </w:r>
      <w:r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162E28" w:rsidRPr="004C4F2A" w14:paraId="46D80A3E" w14:textId="77777777" w:rsidTr="00566A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C004" w14:textId="77777777" w:rsidR="00556F5B" w:rsidRDefault="00162E28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Imię i naz</w:t>
            </w:r>
            <w:r w:rsidR="00FD1D34" w:rsidRPr="001E20B5">
              <w:rPr>
                <w:rFonts w:ascii="Calibri" w:hAnsi="Calibri"/>
                <w:b/>
                <w:sz w:val="24"/>
                <w:szCs w:val="24"/>
              </w:rPr>
              <w:t xml:space="preserve">wisko </w:t>
            </w:r>
          </w:p>
          <w:p w14:paraId="48911219" w14:textId="77777777" w:rsidR="00162E28" w:rsidRPr="001E20B5" w:rsidRDefault="00FD1D34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osoby zakładającej firmę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432" w14:textId="77777777" w:rsidR="00556F5B" w:rsidRPr="001E20B5" w:rsidRDefault="00556F5B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6E63BE06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90DB713" w14:textId="77777777" w:rsid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Adres siedziby </w:t>
            </w:r>
          </w:p>
          <w:p w14:paraId="4E3549D7" w14:textId="77777777" w:rsidR="00FE0859" w:rsidRP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i miejsca </w:t>
            </w:r>
            <w:r w:rsidR="00162E28" w:rsidRPr="001E20B5">
              <w:rPr>
                <w:rFonts w:ascii="Calibri" w:hAnsi="Calibri"/>
                <w:b/>
                <w:sz w:val="24"/>
                <w:szCs w:val="24"/>
              </w:rPr>
              <w:t>wykonywania działalności</w:t>
            </w:r>
            <w:r w:rsidR="00FE0859" w:rsidRPr="001E20B5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</w:p>
          <w:p w14:paraId="6D5E9332" w14:textId="77777777" w:rsidR="00162E28" w:rsidRPr="001E20B5" w:rsidRDefault="00162E28" w:rsidP="00FE0859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A0D" w14:textId="77777777" w:rsidR="00162E28" w:rsidRPr="001E20B5" w:rsidRDefault="00162E28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7B81942F" w14:textId="77777777" w:rsidR="00D55172" w:rsidRPr="001E20B5" w:rsidRDefault="00D55172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351ED7D2" w14:textId="77777777" w:rsidR="00864450" w:rsidRPr="001E20B5" w:rsidRDefault="00864450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7B4A59CB" w14:textId="77777777" w:rsidR="00FE0859" w:rsidRPr="001E20B5" w:rsidRDefault="00FE0859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2E0C3496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DE0FF" w14:textId="77777777" w:rsidR="00162E28" w:rsidRPr="001E20B5" w:rsidRDefault="00D55172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5102" w14:textId="77777777" w:rsidR="00162E28" w:rsidRPr="00556F5B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Telefon:</w:t>
            </w:r>
          </w:p>
          <w:p w14:paraId="5889804F" w14:textId="77777777" w:rsidR="00D55172" w:rsidRPr="001E20B5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Adres mail:</w:t>
            </w:r>
            <w:r w:rsidRPr="001E20B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254A28D3" w14:textId="59417B22" w:rsidR="00FE0859" w:rsidRPr="00324292" w:rsidRDefault="00FE0859" w:rsidP="000A7449">
      <w:pPr>
        <w:pStyle w:val="HTML-wstpniesformatowany"/>
        <w:jc w:val="both"/>
        <w:rPr>
          <w:rFonts w:ascii="Calibri" w:hAnsi="Calibri"/>
          <w:b/>
          <w:i/>
          <w:color w:val="0070C0"/>
        </w:rPr>
      </w:pPr>
      <w:r w:rsidRPr="00324292">
        <w:rPr>
          <w:rFonts w:ascii="Calibri" w:hAnsi="Calibri"/>
          <w:i/>
          <w:color w:val="0070C0"/>
          <w:u w:val="single"/>
        </w:rPr>
        <w:t>UWAGA: W przypadku wskazania odrębnie siedziby i miejsca wykonywania działalności w opisie lokalizacji należy opisać według instrukcji osobno każdy lokal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 (w takim przypadku str.1 </w:t>
      </w:r>
      <w:r w:rsidR="004D6FD8" w:rsidRPr="00324292">
        <w:rPr>
          <w:rFonts w:ascii="Calibri" w:hAnsi="Calibri"/>
          <w:i/>
          <w:color w:val="0070C0"/>
          <w:u w:val="single"/>
        </w:rPr>
        <w:t xml:space="preserve">planu 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złożyć </w:t>
      </w:r>
      <w:r w:rsidR="004D6FD8" w:rsidRPr="00324292">
        <w:rPr>
          <w:rFonts w:ascii="Calibri" w:hAnsi="Calibri"/>
          <w:i/>
          <w:color w:val="0070C0"/>
          <w:u w:val="single"/>
        </w:rPr>
        <w:t>podwójnie)</w:t>
      </w:r>
    </w:p>
    <w:p w14:paraId="290CE153" w14:textId="77777777" w:rsidR="00FE0859" w:rsidRDefault="00FE0859" w:rsidP="003B038F">
      <w:pPr>
        <w:pStyle w:val="HTML-wstpniesformatowany"/>
        <w:jc w:val="center"/>
        <w:rPr>
          <w:rFonts w:ascii="Calibri" w:hAnsi="Calibri"/>
          <w:b/>
          <w:sz w:val="22"/>
          <w:szCs w:val="22"/>
        </w:rPr>
      </w:pPr>
    </w:p>
    <w:p w14:paraId="6E2CE93E" w14:textId="77777777" w:rsidR="00DA66A3" w:rsidRDefault="00411258" w:rsidP="00DA66A3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LOKALIZACJ</w:t>
      </w:r>
      <w:r w:rsidR="00FE0859" w:rsidRPr="00556F5B">
        <w:rPr>
          <w:rFonts w:ascii="Calibri" w:hAnsi="Calibri"/>
          <w:b/>
          <w:sz w:val="24"/>
          <w:szCs w:val="24"/>
        </w:rPr>
        <w:t>A</w:t>
      </w:r>
      <w:r w:rsidR="002C293A" w:rsidRPr="00556F5B">
        <w:rPr>
          <w:rFonts w:ascii="Calibri" w:hAnsi="Calibri"/>
          <w:b/>
          <w:sz w:val="24"/>
          <w:szCs w:val="24"/>
        </w:rPr>
        <w:t>:</w:t>
      </w:r>
      <w:r w:rsidR="002C293A"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10202"/>
      </w:tblGrid>
      <w:tr w:rsidR="00D43895" w:rsidRPr="00D43895" w14:paraId="0F35673E" w14:textId="77777777" w:rsidTr="00D629D6">
        <w:tc>
          <w:tcPr>
            <w:tcW w:w="10202" w:type="dxa"/>
          </w:tcPr>
          <w:p w14:paraId="5D79CE59" w14:textId="0DE43443" w:rsidR="00D43895" w:rsidRDefault="004F7C04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f</w:t>
            </w:r>
            <w:r w:rsidR="00D43895" w:rsidRPr="00D4389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orma użytkowania lokalu </w:t>
            </w:r>
            <w:r w:rsidR="00D43895"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przeznaczonego na działalność </w:t>
            </w:r>
            <w:r w:rsidR="005A2E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gospodarczą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–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</w:rPr>
              <w:t>należy zaznaczyć znak „X”</w:t>
            </w:r>
          </w:p>
          <w:p w14:paraId="4FBC8B36" w14:textId="69755E6B" w:rsidR="00D43895" w:rsidRPr="00D43895" w:rsidRDefault="00D43895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własność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współwłasność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najem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podnajem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użyczenie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przydział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przyrzeczenie</w:t>
            </w:r>
          </w:p>
        </w:tc>
      </w:tr>
      <w:tr w:rsidR="00D43895" w:rsidRPr="00D43895" w14:paraId="0B0521E0" w14:textId="77777777" w:rsidTr="00D72195">
        <w:tc>
          <w:tcPr>
            <w:tcW w:w="10202" w:type="dxa"/>
          </w:tcPr>
          <w:p w14:paraId="558D8275" w14:textId="762FFBB7" w:rsidR="00F6154A" w:rsidRPr="00F6154A" w:rsidRDefault="00F6154A" w:rsidP="00F6154A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odać liczbę, metraż i rodzaj pomieszczeń, które będą używane do prowadzenia działalności gospodarczej </w:t>
            </w:r>
          </w:p>
          <w:p w14:paraId="1AC5A58E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9AC25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E216D" w14:textId="0967C182" w:rsidR="00F6154A" w:rsidRPr="00D108A5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54A" w:rsidRPr="00D43895" w14:paraId="6466492D" w14:textId="77777777" w:rsidTr="00D72195">
        <w:tc>
          <w:tcPr>
            <w:tcW w:w="10202" w:type="dxa"/>
          </w:tcPr>
          <w:p w14:paraId="6C775ECE" w14:textId="4E3E2B65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pomieszczenie/-nia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przeznaczone na prowadzenie działalności gospodarczej będzie/będą spełniać także funkcje mieszkalne</w:t>
            </w:r>
            <w:r w:rsidR="003B3F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albo inne niezwiązane z planowaną działalnością gospodarczą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52355E0F" w14:textId="3A7D0916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F6154A" w:rsidRPr="00D43895" w14:paraId="0FCFCF31" w14:textId="77777777" w:rsidTr="00D72195">
        <w:tc>
          <w:tcPr>
            <w:tcW w:w="10202" w:type="dxa"/>
          </w:tcPr>
          <w:p w14:paraId="14DA98F1" w14:textId="5F9CBED3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jakiekolwiek 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pomieszczenie/-nia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będą współużytkowane/współdzielone z innymi podmiotami gospodarczymi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212A044F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TAK – jeśli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wskazać podmiot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zasady współużytkowania/współdzielenia pomieszczenia/-ń</w:t>
            </w:r>
          </w:p>
          <w:p w14:paraId="4BD1B85E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9E85036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BDFB281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D3286" w:rsidRPr="00D43895" w14:paraId="62B0237C" w14:textId="77777777" w:rsidTr="00D72195">
        <w:tc>
          <w:tcPr>
            <w:tcW w:w="10202" w:type="dxa"/>
          </w:tcPr>
          <w:p w14:paraId="1D70B385" w14:textId="77777777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zy lokal będzie miejscem stacjonarnego przyjmowania (obsługi) klientów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6FDBEA15" w14:textId="07A3BBFA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D108A5" w:rsidRPr="00D43895" w14:paraId="3B1321EC" w14:textId="77777777" w:rsidTr="00D72195">
        <w:tc>
          <w:tcPr>
            <w:tcW w:w="10202" w:type="dxa"/>
          </w:tcPr>
          <w:p w14:paraId="2CC09945" w14:textId="06B5B108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pisać jakie czynności związane z prowadzeniem planowanej działalności będą wykonywane we wskazanym lokalu</w:t>
            </w:r>
            <w:r w:rsidR="004F7C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5E3D4622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01965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6A948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9FEA0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62B68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7D13E" w14:textId="58A43314" w:rsidR="00D108A5" w:rsidRPr="00D4389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8A5" w:rsidRPr="00D43895" w14:paraId="6503B5C3" w14:textId="77777777" w:rsidTr="00D72195">
        <w:tc>
          <w:tcPr>
            <w:tcW w:w="10202" w:type="dxa"/>
          </w:tcPr>
          <w:p w14:paraId="4DAB006C" w14:textId="1C43F434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108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lokal wymaga remontu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  <w:r w:rsidR="005D32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D3286"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7B2EEF6B" w14:textId="162900CA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jeśli TAK opisać w jakim zakresie</w:t>
            </w:r>
            <w:r w:rsidR="00CD12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4A2D41F" w14:textId="77777777" w:rsidR="00D108A5" w:rsidRPr="005D3286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13969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457CD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17C7D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1CD6" w14:textId="77777777" w:rsidR="00CD1212" w:rsidRDefault="00CD1212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EE46E" w14:textId="77777777" w:rsidR="00D51919" w:rsidRPr="005D3286" w:rsidRDefault="00D51919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7408A" w14:textId="5D449C64" w:rsidR="00D108A5" w:rsidRPr="002E57F3" w:rsidRDefault="00CD1212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4292">
              <w:rPr>
                <w:rFonts w:asciiTheme="minorHAnsi" w:hAnsiTheme="minorHAnsi" w:cstheme="minorHAnsi"/>
                <w:i/>
                <w:iCs/>
                <w:color w:val="0070C0"/>
                <w:u w:val="single"/>
                <w:lang w:eastAsia="en-US"/>
              </w:rPr>
              <w:t>UWAGA: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</w:t>
            </w:r>
            <w:r w:rsidR="002E57F3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Jeśli wnioskowane środki mają zostać przeznaczone na remont (materiały i/lub usługi remontowe) 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>należy złożyć załącznik do wniosku pn. „Oświadczenie o remoncie lokalu” i dokumentację zdjęciową</w:t>
            </w:r>
            <w:r w:rsidR="0097662C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lokalu</w:t>
            </w:r>
          </w:p>
        </w:tc>
      </w:tr>
    </w:tbl>
    <w:p w14:paraId="2FD43C7A" w14:textId="77777777" w:rsidR="00F02040" w:rsidRDefault="00F02040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</w:p>
    <w:p w14:paraId="56E13AAD" w14:textId="0349587C" w:rsidR="00765967" w:rsidRPr="00324292" w:rsidRDefault="00D55172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</w:t>
      </w:r>
      <w:r w:rsidR="0097662C" w:rsidRPr="00324292">
        <w:rPr>
          <w:rFonts w:ascii="Calibri" w:hAnsi="Calibri"/>
          <w:i/>
          <w:color w:val="0070C0"/>
          <w:u w:val="single"/>
          <w:lang w:eastAsia="en-US"/>
        </w:rPr>
        <w:t>: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 Dane opisane w punkcie lokalizacja muszą być 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>spójne z</w:t>
      </w:r>
      <w:r w:rsidR="00F32A3F" w:rsidRPr="00324292">
        <w:rPr>
          <w:rFonts w:ascii="Calibri" w:hAnsi="Calibri"/>
          <w:i/>
          <w:color w:val="0070C0"/>
          <w:u w:val="single"/>
          <w:lang w:eastAsia="en-US"/>
        </w:rPr>
        <w:t>e złożonym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 xml:space="preserve"> dokumentem dot. tytułu prawnego do korzystania z planowanej lokalizacji.</w:t>
      </w:r>
    </w:p>
    <w:p w14:paraId="1994DC96" w14:textId="77777777" w:rsidR="00D55172" w:rsidRPr="00D55172" w:rsidRDefault="00D55172" w:rsidP="00765967">
      <w:pPr>
        <w:tabs>
          <w:tab w:val="left" w:pos="360"/>
        </w:tabs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</w:p>
    <w:p w14:paraId="144C0664" w14:textId="32ADBFC5" w:rsidR="00EA65EA" w:rsidRPr="004C4F2A" w:rsidRDefault="00E07C4F" w:rsidP="007B391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OPIS</w:t>
      </w:r>
      <w:r w:rsidR="00EA65EA" w:rsidRPr="004C4F2A">
        <w:rPr>
          <w:rFonts w:ascii="Calibri" w:hAnsi="Calibri"/>
          <w:b/>
          <w:sz w:val="24"/>
          <w:szCs w:val="24"/>
        </w:rPr>
        <w:t xml:space="preserve"> </w:t>
      </w:r>
      <w:r w:rsidR="00C76171" w:rsidRPr="004C4F2A">
        <w:rPr>
          <w:rFonts w:ascii="Calibri" w:hAnsi="Calibri"/>
          <w:b/>
          <w:sz w:val="24"/>
          <w:szCs w:val="24"/>
        </w:rPr>
        <w:t>PLANOWANEJ DZIAŁALNOŚCI</w:t>
      </w:r>
      <w:r w:rsidR="00927B33">
        <w:rPr>
          <w:rFonts w:ascii="Calibri" w:hAnsi="Calibri"/>
          <w:b/>
          <w:sz w:val="24"/>
          <w:szCs w:val="24"/>
        </w:rPr>
        <w:t xml:space="preserve"> - OFERTA</w:t>
      </w:r>
      <w:r w:rsidR="00EA65EA" w:rsidRPr="004C4F2A">
        <w:rPr>
          <w:rFonts w:ascii="Calibri" w:hAnsi="Calibri"/>
          <w:b/>
          <w:sz w:val="24"/>
          <w:szCs w:val="24"/>
        </w:rPr>
        <w:t>:</w:t>
      </w:r>
    </w:p>
    <w:p w14:paraId="439DEA2B" w14:textId="3DFD0210" w:rsidR="00E07C4F" w:rsidRPr="00BB7DE4" w:rsidRDefault="00E07C4F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</w:t>
      </w:r>
      <w:r w:rsidR="00D45DE0">
        <w:rPr>
          <w:rFonts w:ascii="Calibri" w:hAnsi="Calibri"/>
          <w:bCs/>
          <w:i/>
          <w:iCs/>
          <w:sz w:val="22"/>
          <w:szCs w:val="22"/>
          <w:lang w:eastAsia="pl-PL"/>
        </w:rPr>
        <w:t>punktować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i krótko </w:t>
      </w:r>
      <w:r w:rsidR="00EE48E8">
        <w:rPr>
          <w:rFonts w:ascii="Calibri" w:hAnsi="Calibri"/>
          <w:bCs/>
          <w:i/>
          <w:iCs/>
          <w:sz w:val="22"/>
          <w:szCs w:val="22"/>
          <w:lang w:eastAsia="pl-PL"/>
        </w:rPr>
        <w:t>s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charakteryzować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planowa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ną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E15490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działalności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p w14:paraId="1C2D442C" w14:textId="202F5ECC" w:rsidR="00BB7DE4" w:rsidRPr="002930F0" w:rsidRDefault="00BB7DE4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 przypadku działalności handlowej wymienić szczegółowy asortyment handlowy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oraz kanał</w:t>
      </w:r>
      <w:r w:rsidR="0052438C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sprzedaży (np. sprzedaż stacjonarna, 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sprzedaż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internetowa przez sklep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internetowy, platform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sprzedażow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AA4E9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media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społecznościowe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inne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forma sprzedaży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>i</w:t>
      </w:r>
      <w:r w:rsidR="00704EA6">
        <w:rPr>
          <w:rFonts w:ascii="Calibri" w:hAnsi="Calibri"/>
          <w:bCs/>
          <w:i/>
          <w:iCs/>
          <w:sz w:val="22"/>
          <w:szCs w:val="22"/>
          <w:lang w:eastAsia="pl-PL"/>
        </w:rPr>
        <w:t>a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?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>)</w:t>
      </w:r>
    </w:p>
    <w:p w14:paraId="0F9D0994" w14:textId="77777777" w:rsidR="00962AE7" w:rsidRPr="004C4F2A" w:rsidRDefault="00962AE7" w:rsidP="00962AE7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eastAsia="en-US"/>
        </w:rPr>
      </w:pPr>
    </w:p>
    <w:p w14:paraId="16853215" w14:textId="77777777" w:rsidR="00C76171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EDF15C4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F52B448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2DAEAD9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370659D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9F72F9E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AEABCB4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A562C58" w14:textId="77777777" w:rsidR="00162E28" w:rsidRPr="00AB72CA" w:rsidRDefault="00162E28" w:rsidP="00162E28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6EFF579" w14:textId="77777777" w:rsidR="00FE0859" w:rsidRDefault="00162E28" w:rsidP="00FE0859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FE0859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FE0859">
        <w:rPr>
          <w:rFonts w:ascii="Calibri" w:hAnsi="Calibri"/>
          <w:sz w:val="22"/>
          <w:szCs w:val="22"/>
        </w:rPr>
        <w:t>..</w:t>
      </w:r>
      <w:r w:rsidR="00FE0859" w:rsidRPr="00AB72CA">
        <w:rPr>
          <w:rFonts w:ascii="Calibri" w:hAnsi="Calibri"/>
          <w:sz w:val="22"/>
          <w:szCs w:val="22"/>
        </w:rPr>
        <w:t>……….…………………..….………</w:t>
      </w:r>
      <w:r w:rsidR="001E20B5" w:rsidRPr="00AB72CA">
        <w:rPr>
          <w:rFonts w:ascii="Calibri" w:hAnsi="Calibri"/>
          <w:sz w:val="22"/>
          <w:szCs w:val="22"/>
        </w:rPr>
        <w:t>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</w:t>
      </w:r>
      <w:r w:rsidR="00EE4C77" w:rsidRPr="00AB72CA">
        <w:rPr>
          <w:rFonts w:ascii="Calibri" w:hAnsi="Calibri"/>
          <w:sz w:val="22"/>
          <w:szCs w:val="22"/>
        </w:rPr>
        <w:t>……………………..….……</w:t>
      </w:r>
      <w:r w:rsidR="00EE4C77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EE4C77" w:rsidRPr="00AB72CA">
        <w:rPr>
          <w:rFonts w:ascii="Calibri" w:hAnsi="Calibri"/>
          <w:sz w:val="22"/>
          <w:szCs w:val="22"/>
        </w:rPr>
        <w:t>…………………………..….……</w:t>
      </w:r>
      <w:r w:rsidR="00EE4C77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EE4C77" w:rsidRPr="00AB72CA">
        <w:rPr>
          <w:rFonts w:ascii="Calibri" w:hAnsi="Calibri"/>
          <w:sz w:val="22"/>
          <w:szCs w:val="22"/>
        </w:rPr>
        <w:t>…………………………..….……</w:t>
      </w:r>
      <w:r w:rsidR="00EE4C77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EE4C77" w:rsidRPr="00AB72CA">
        <w:rPr>
          <w:rFonts w:ascii="Calibri" w:hAnsi="Calibri"/>
          <w:sz w:val="22"/>
          <w:szCs w:val="22"/>
        </w:rPr>
        <w:t>……</w:t>
      </w:r>
    </w:p>
    <w:p w14:paraId="3DE4966A" w14:textId="5C613811" w:rsidR="00010931" w:rsidRPr="004C4F2A" w:rsidRDefault="00010931" w:rsidP="00FE0859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……………………..….……</w:t>
      </w:r>
      <w:r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…………………………..….……</w:t>
      </w:r>
      <w:r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…………………………..….……</w:t>
      </w:r>
      <w:r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</w:t>
      </w:r>
    </w:p>
    <w:p w14:paraId="5B79D714" w14:textId="313D671E" w:rsidR="002930F0" w:rsidRDefault="00010931" w:rsidP="00010931">
      <w:pPr>
        <w:pStyle w:val="HTML-wstpniesformatowany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-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ab/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>czy działalność będzie wykonywana w formie podwykonawstwa dla innego podmiotu gospodarczego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(podwykonawca - firma </w:t>
      </w:r>
      <w:r w:rsidRPr="00010931">
        <w:rPr>
          <w:rFonts w:ascii="Calibri" w:hAnsi="Calibri"/>
          <w:i/>
          <w:iCs/>
          <w:sz w:val="22"/>
          <w:szCs w:val="22"/>
          <w:lang w:eastAsia="pl-PL"/>
        </w:rPr>
        <w:t>wykonująca pracę na zlecenie głównego wykonawcy)</w:t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2930F0" w:rsidRPr="00324292">
        <w:rPr>
          <w:rFonts w:asciiTheme="minorHAnsi" w:hAnsiTheme="minorHAnsi" w:cstheme="minorHAnsi"/>
          <w:i/>
          <w:color w:val="0070C0"/>
        </w:rPr>
        <w:t>– należy zaznaczyć znak „X”</w:t>
      </w:r>
    </w:p>
    <w:p w14:paraId="63168BD6" w14:textId="1D2861D2" w:rsidR="002930F0" w:rsidRPr="002930F0" w:rsidRDefault="00010931" w:rsidP="002930F0">
      <w:pPr>
        <w:pStyle w:val="HTML-wstpniesformatowany"/>
        <w:tabs>
          <w:tab w:val="left" w:pos="36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NIE</w:t>
      </w:r>
      <w:r w:rsidR="002930F0">
        <w:rPr>
          <w:rFonts w:asciiTheme="minorHAnsi" w:hAnsiTheme="minorHAnsi" w:cstheme="minorHAnsi"/>
          <w:sz w:val="22"/>
          <w:szCs w:val="22"/>
        </w:rPr>
        <w:t xml:space="preserve">     </w:t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TAK</w:t>
      </w:r>
      <w:r w:rsidR="002930F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7FC7C" w14:textId="77777777" w:rsidR="00010931" w:rsidRDefault="00010931" w:rsidP="002868D8">
      <w:pPr>
        <w:pStyle w:val="HTML-wstpniesformatowany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7EA90410" w14:textId="2D30C5FB" w:rsidR="002868D8" w:rsidRPr="004C4F2A" w:rsidRDefault="002868D8" w:rsidP="002868D8">
      <w:pPr>
        <w:pStyle w:val="HTML-wstpniesformatowany"/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SYMBOLE PKD </w:t>
      </w:r>
      <w:r w:rsidR="004662A5">
        <w:rPr>
          <w:rFonts w:ascii="Calibri" w:hAnsi="Calibri"/>
          <w:b/>
          <w:sz w:val="24"/>
          <w:szCs w:val="24"/>
        </w:rPr>
        <w:t>DOT. PLANOWANEJ DZIAŁALNOŚCI:</w:t>
      </w:r>
    </w:p>
    <w:p w14:paraId="350DC33D" w14:textId="77777777" w:rsidR="004662A5" w:rsidRPr="004662A5" w:rsidRDefault="00962AE7" w:rsidP="004662A5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4F2A">
        <w:rPr>
          <w:rFonts w:ascii="Calibri" w:hAnsi="Calibri"/>
          <w:b/>
          <w:sz w:val="22"/>
          <w:szCs w:val="22"/>
        </w:rPr>
        <w:t>główny symbol PKD</w:t>
      </w:r>
      <w:r w:rsidRPr="004C4F2A">
        <w:rPr>
          <w:rFonts w:ascii="Calibri" w:hAnsi="Calibri"/>
          <w:sz w:val="22"/>
          <w:szCs w:val="22"/>
        </w:rPr>
        <w:t>:</w:t>
      </w:r>
      <w:r w:rsidR="00C76171" w:rsidRPr="004C4F2A">
        <w:rPr>
          <w:rFonts w:ascii="Calibri" w:hAnsi="Calibri"/>
          <w:sz w:val="22"/>
          <w:szCs w:val="22"/>
        </w:rPr>
        <w:t xml:space="preserve"> </w:t>
      </w:r>
      <w:r w:rsidR="00162E28" w:rsidRPr="004C4F2A">
        <w:rPr>
          <w:rFonts w:ascii="Calibri" w:hAnsi="Calibri"/>
          <w:i/>
          <w:sz w:val="22"/>
          <w:szCs w:val="22"/>
        </w:rPr>
        <w:t xml:space="preserve">(należy </w:t>
      </w:r>
      <w:r w:rsidR="00AB72CA" w:rsidRPr="004C4F2A">
        <w:rPr>
          <w:rFonts w:ascii="Calibri" w:hAnsi="Calibri"/>
          <w:i/>
          <w:sz w:val="22"/>
          <w:szCs w:val="22"/>
        </w:rPr>
        <w:t xml:space="preserve">podać </w:t>
      </w:r>
      <w:r w:rsidR="00162E28" w:rsidRPr="00656B97">
        <w:rPr>
          <w:rFonts w:ascii="Calibri" w:hAnsi="Calibri"/>
          <w:i/>
          <w:sz w:val="22"/>
          <w:szCs w:val="22"/>
          <w:u w:val="single"/>
        </w:rPr>
        <w:t>jeden</w:t>
      </w:r>
      <w:r w:rsidR="00162E28" w:rsidRPr="004C4F2A">
        <w:rPr>
          <w:rFonts w:ascii="Calibri" w:hAnsi="Calibri"/>
          <w:i/>
          <w:sz w:val="22"/>
          <w:szCs w:val="22"/>
        </w:rPr>
        <w:t xml:space="preserve"> dominujący kod PKD)</w:t>
      </w:r>
      <w:r w:rsidR="00FD1D34" w:rsidRPr="004C4F2A">
        <w:rPr>
          <w:rFonts w:ascii="Calibri" w:hAnsi="Calibri"/>
          <w:sz w:val="22"/>
          <w:szCs w:val="22"/>
        </w:rPr>
        <w:t xml:space="preserve">: </w:t>
      </w:r>
      <w:r w:rsidR="00162E28" w:rsidRPr="004662A5">
        <w:rPr>
          <w:rFonts w:ascii="Calibri" w:hAnsi="Calibri"/>
          <w:sz w:val="22"/>
          <w:szCs w:val="22"/>
        </w:rPr>
        <w:t>…</w:t>
      </w:r>
      <w:r w:rsidR="004662A5">
        <w:rPr>
          <w:rFonts w:ascii="Calibri" w:hAnsi="Calibri"/>
          <w:sz w:val="22"/>
          <w:szCs w:val="22"/>
        </w:rPr>
        <w:t>…..</w:t>
      </w:r>
      <w:r w:rsidR="00162E28" w:rsidRPr="004662A5">
        <w:rPr>
          <w:rFonts w:ascii="Calibri" w:hAnsi="Calibri"/>
          <w:sz w:val="22"/>
          <w:szCs w:val="22"/>
        </w:rPr>
        <w:t>….</w:t>
      </w:r>
      <w:r w:rsidR="00AB72CA" w:rsidRPr="004662A5">
        <w:rPr>
          <w:rFonts w:ascii="Calibri" w:hAnsi="Calibri"/>
          <w:sz w:val="22"/>
          <w:szCs w:val="22"/>
        </w:rPr>
        <w:t>…</w:t>
      </w:r>
      <w:r w:rsidR="004662A5" w:rsidRPr="004662A5">
        <w:rPr>
          <w:rFonts w:ascii="Calibri" w:hAnsi="Calibri"/>
          <w:sz w:val="22"/>
          <w:szCs w:val="22"/>
        </w:rPr>
        <w:t>…………...</w:t>
      </w:r>
      <w:r w:rsidR="00AB72CA" w:rsidRPr="004662A5">
        <w:rPr>
          <w:rFonts w:ascii="Calibri" w:hAnsi="Calibri"/>
          <w:sz w:val="22"/>
          <w:szCs w:val="22"/>
        </w:rPr>
        <w:t>……………..</w:t>
      </w:r>
      <w:r w:rsidR="000876C3" w:rsidRPr="004662A5">
        <w:rPr>
          <w:rFonts w:ascii="Calibri" w:hAnsi="Calibri"/>
          <w:sz w:val="22"/>
          <w:szCs w:val="22"/>
        </w:rPr>
        <w:t>………</w:t>
      </w:r>
      <w:r w:rsidR="002868D8" w:rsidRPr="004662A5">
        <w:rPr>
          <w:rFonts w:ascii="Calibri" w:hAnsi="Calibri"/>
          <w:sz w:val="22"/>
          <w:szCs w:val="22"/>
        </w:rPr>
        <w:t>….</w:t>
      </w:r>
      <w:r w:rsidR="000876C3" w:rsidRPr="004662A5">
        <w:rPr>
          <w:rFonts w:ascii="Calibri" w:hAnsi="Calibri"/>
          <w:sz w:val="22"/>
          <w:szCs w:val="22"/>
        </w:rPr>
        <w:t>…</w:t>
      </w:r>
      <w:r w:rsidRPr="004662A5">
        <w:rPr>
          <w:rFonts w:ascii="Calibri" w:hAnsi="Calibri"/>
          <w:sz w:val="22"/>
          <w:szCs w:val="22"/>
        </w:rPr>
        <w:t>.</w:t>
      </w:r>
      <w:r w:rsidR="00FD1D34" w:rsidRPr="004662A5">
        <w:rPr>
          <w:rFonts w:ascii="Calibri" w:hAnsi="Calibri"/>
          <w:sz w:val="22"/>
          <w:szCs w:val="22"/>
        </w:rPr>
        <w:t>……………</w:t>
      </w:r>
    </w:p>
    <w:p w14:paraId="6C07C483" w14:textId="77777777" w:rsidR="004662A5" w:rsidRDefault="00962AE7" w:rsidP="00AB72CA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62A5">
        <w:rPr>
          <w:rFonts w:ascii="Calibri" w:hAnsi="Calibri"/>
          <w:sz w:val="22"/>
          <w:szCs w:val="22"/>
        </w:rPr>
        <w:t xml:space="preserve">pokrewne symbole PKD: </w:t>
      </w:r>
      <w:r w:rsidR="00AB72CA" w:rsidRPr="004662A5">
        <w:rPr>
          <w:rFonts w:ascii="Calibri" w:hAnsi="Calibri"/>
          <w:i/>
          <w:sz w:val="22"/>
          <w:szCs w:val="22"/>
        </w:rPr>
        <w:t xml:space="preserve">(podać pozostałe kody PKD odpowiadające </w:t>
      </w:r>
      <w:r w:rsidR="00E15490" w:rsidRPr="004662A5">
        <w:rPr>
          <w:rFonts w:ascii="Calibri" w:hAnsi="Calibri"/>
          <w:i/>
          <w:sz w:val="22"/>
          <w:szCs w:val="22"/>
        </w:rPr>
        <w:t xml:space="preserve">rodzajowi </w:t>
      </w:r>
      <w:r w:rsidR="00AB72CA" w:rsidRPr="004662A5">
        <w:rPr>
          <w:rFonts w:ascii="Calibri" w:hAnsi="Calibri"/>
          <w:i/>
          <w:sz w:val="22"/>
          <w:szCs w:val="22"/>
        </w:rPr>
        <w:t>działalności)</w:t>
      </w:r>
      <w:r w:rsidR="004662A5">
        <w:rPr>
          <w:rFonts w:ascii="Calibri" w:hAnsi="Calibri"/>
          <w:sz w:val="22"/>
          <w:szCs w:val="22"/>
        </w:rPr>
        <w:t>: …………………………</w:t>
      </w:r>
    </w:p>
    <w:p w14:paraId="010ACF21" w14:textId="77777777" w:rsidR="004662A5" w:rsidRDefault="00FD1D34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62A5">
        <w:rPr>
          <w:rFonts w:ascii="Calibri" w:hAnsi="Calibri"/>
          <w:sz w:val="22"/>
          <w:szCs w:val="22"/>
        </w:rPr>
        <w:t>………………</w:t>
      </w:r>
      <w:r w:rsidR="002868D8" w:rsidRPr="004662A5">
        <w:rPr>
          <w:rFonts w:ascii="Calibri" w:hAnsi="Calibri"/>
          <w:sz w:val="22"/>
          <w:szCs w:val="22"/>
        </w:rPr>
        <w:t>……</w:t>
      </w:r>
      <w:r w:rsidRPr="004662A5">
        <w:rPr>
          <w:rFonts w:ascii="Calibri" w:hAnsi="Calibri"/>
          <w:sz w:val="22"/>
          <w:szCs w:val="22"/>
        </w:rPr>
        <w:t>………..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</w:t>
      </w:r>
      <w:r w:rsidR="004662A5">
        <w:rPr>
          <w:rFonts w:ascii="Calibri" w:hAnsi="Calibri"/>
          <w:sz w:val="22"/>
          <w:szCs w:val="22"/>
        </w:rPr>
        <w:t>.</w:t>
      </w:r>
      <w:r w:rsidR="00AC1E1D" w:rsidRPr="00AB72CA">
        <w:rPr>
          <w:rFonts w:ascii="Calibri" w:hAnsi="Calibri"/>
          <w:sz w:val="22"/>
          <w:szCs w:val="22"/>
        </w:rPr>
        <w:t>……………………</w:t>
      </w:r>
    </w:p>
    <w:p w14:paraId="16B8CA15" w14:textId="77777777" w:rsidR="00AB72CA" w:rsidRPr="004662A5" w:rsidRDefault="00AC1E1D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……………………..….……</w:t>
      </w:r>
      <w:r w:rsidR="004662A5">
        <w:rPr>
          <w:rFonts w:ascii="Calibri" w:hAnsi="Calibri"/>
          <w:sz w:val="22"/>
          <w:szCs w:val="22"/>
        </w:rPr>
        <w:t>………………………………………………….…………………………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4662A5">
        <w:rPr>
          <w:rFonts w:ascii="Calibri" w:hAnsi="Calibri"/>
          <w:sz w:val="22"/>
          <w:szCs w:val="22"/>
        </w:rPr>
        <w:t>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</w:t>
      </w:r>
      <w:r w:rsidR="001E20B5" w:rsidRPr="00AB72CA">
        <w:rPr>
          <w:rFonts w:ascii="Calibri" w:hAnsi="Calibri"/>
          <w:sz w:val="22"/>
          <w:szCs w:val="22"/>
        </w:rPr>
        <w:t>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</w:t>
      </w:r>
    </w:p>
    <w:p w14:paraId="12A418C8" w14:textId="77777777" w:rsidR="00010931" w:rsidRDefault="00010931" w:rsidP="000F52A3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5761F8F6" w14:textId="7BB61081" w:rsidR="000F52A3" w:rsidRPr="004C4F2A" w:rsidRDefault="000F52A3" w:rsidP="000F52A3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DYSTRYBUCJA:</w:t>
      </w:r>
      <w:r w:rsidR="00BD6399">
        <w:rPr>
          <w:rFonts w:ascii="Calibri" w:hAnsi="Calibri"/>
          <w:b/>
          <w:sz w:val="24"/>
          <w:szCs w:val="24"/>
        </w:rPr>
        <w:t xml:space="preserve"> </w:t>
      </w:r>
    </w:p>
    <w:p w14:paraId="6498D1AD" w14:textId="77777777" w:rsidR="00053BAE" w:rsidRPr="00053BAE" w:rsidRDefault="00053BAE" w:rsidP="000F52A3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sposób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wykonywania usług/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rozprowadzania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produktów/towaru</w:t>
      </w:r>
      <w:r w:rsidR="00E07C4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do klientów </w:t>
      </w:r>
      <w:r w:rsidRPr="00324292">
        <w:rPr>
          <w:rFonts w:ascii="Calibri" w:hAnsi="Calibri"/>
          <w:i/>
          <w:color w:val="0070C0"/>
          <w:lang w:eastAsia="en-US"/>
        </w:rPr>
        <w:t xml:space="preserve">– należy zaznaczyć </w:t>
      </w:r>
      <w:r w:rsidRPr="00324292">
        <w:rPr>
          <w:rFonts w:ascii="Calibri" w:hAnsi="Calibri"/>
          <w:i/>
          <w:color w:val="0070C0"/>
          <w:lang w:eastAsia="en-US"/>
        </w:rPr>
        <w:br/>
        <w:t>znak „X”</w:t>
      </w:r>
      <w:r w:rsidRPr="00324292">
        <w:rPr>
          <w:rFonts w:ascii="Calibri" w:hAnsi="Calibri"/>
          <w:bCs/>
          <w:i/>
          <w:iCs/>
          <w:color w:val="0070C0"/>
          <w:sz w:val="22"/>
          <w:szCs w:val="22"/>
          <w:lang w:eastAsia="pl-PL"/>
        </w:rPr>
        <w:t xml:space="preserve"> </w:t>
      </w:r>
    </w:p>
    <w:p w14:paraId="55B0D1A8" w14:textId="3FCFFFF7" w:rsidR="00053BAE" w:rsidRPr="00886DEE" w:rsidRDefault="007D56A3" w:rsidP="00886DEE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Calibri" w:hAnsi="Calibri"/>
          <w:i/>
          <w:sz w:val="22"/>
          <w:szCs w:val="22"/>
          <w:lang w:eastAsia="en-US"/>
        </w:rPr>
      </w:pPr>
      <w:r w:rsidRPr="007D56A3">
        <w:rPr>
          <w:sz w:val="22"/>
          <w:szCs w:val="22"/>
        </w:rPr>
        <w:sym w:font="Wingdings" w:char="F06F"/>
      </w:r>
      <w:r w:rsidR="00053BAE" w:rsidRPr="00886DEE">
        <w:rPr>
          <w:rFonts w:ascii="Calibri" w:hAnsi="Calibri"/>
          <w:sz w:val="22"/>
          <w:szCs w:val="22"/>
        </w:rPr>
        <w:t xml:space="preserve"> </w:t>
      </w:r>
      <w:r w:rsidR="00053BAE"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="00053BAE"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w formie stacjonarnej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</w:t>
      </w:r>
    </w:p>
    <w:p w14:paraId="7B6804E0" w14:textId="77777777" w:rsidR="00886DEE" w:rsidRDefault="00053BAE" w:rsidP="00886DEE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7D56A3">
        <w:rPr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z dojazdem do klienta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lub w formie mobilnej</w:t>
      </w:r>
    </w:p>
    <w:p w14:paraId="60900653" w14:textId="77777777" w:rsidR="00886DEE" w:rsidRPr="00886DEE" w:rsidRDefault="00886DEE" w:rsidP="00886DEE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  <w:lang w:eastAsia="en-US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online</w:t>
      </w:r>
      <w:r>
        <w:rPr>
          <w:rFonts w:ascii="Calibri" w:hAnsi="Calibri"/>
          <w:bCs/>
          <w:iCs/>
          <w:sz w:val="22"/>
          <w:szCs w:val="22"/>
          <w:lang w:eastAsia="pl-PL"/>
        </w:rPr>
        <w:t xml:space="preserve"> (przez elektroniczne kanały komunikacji)</w:t>
      </w:r>
    </w:p>
    <w:p w14:paraId="104F8F39" w14:textId="77777777" w:rsidR="00886DEE" w:rsidRDefault="00886DEE" w:rsidP="00886DEE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>
        <w:rPr>
          <w:rFonts w:ascii="Calibri" w:hAnsi="Calibri"/>
          <w:bCs/>
          <w:iCs/>
          <w:sz w:val="22"/>
          <w:szCs w:val="22"/>
          <w:lang w:eastAsia="pl-PL"/>
        </w:rPr>
        <w:t>inna – podać jaka? ………………………………………………………………………….………………………………………………………….</w:t>
      </w:r>
    </w:p>
    <w:p w14:paraId="7FA93E05" w14:textId="77777777" w:rsidR="00010931" w:rsidRDefault="00010931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573634DA" w14:textId="3DE9826E" w:rsidR="001E20B5" w:rsidRPr="004C4F2A" w:rsidRDefault="001E20B5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lastRenderedPageBreak/>
        <w:t>PROMOCJA:</w:t>
      </w:r>
    </w:p>
    <w:p w14:paraId="29675BAE" w14:textId="3E60ED14" w:rsidR="00615F66" w:rsidRPr="00615F66" w:rsidRDefault="00012DA1" w:rsidP="00615F66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jc w:val="both"/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</w:pP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wymienić jakie  formy </w:t>
      </w:r>
      <w:r w:rsidR="001E20B5"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>reklamy</w:t>
      </w: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 zostaną zastosowane w celu promowania działalności</w:t>
      </w:r>
    </w:p>
    <w:p w14:paraId="0A3C226C" w14:textId="77777777" w:rsidR="001E20B5" w:rsidRPr="004C4F2A" w:rsidRDefault="001E20B5" w:rsidP="000768B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40014374" w14:textId="77777777" w:rsidR="001E20B5" w:rsidRPr="00AB72CA" w:rsidRDefault="001E20B5" w:rsidP="001E20B5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B859827" w14:textId="77777777" w:rsidR="001E20B5" w:rsidRPr="00AB72CA" w:rsidRDefault="001E20B5" w:rsidP="001E20B5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F2ACFEF" w14:textId="77777777" w:rsidR="001E20B5" w:rsidRDefault="001E20B5" w:rsidP="001E20B5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………………………………………………………………………………………………………………………………………………………………..….………………………………..….……</w:t>
      </w:r>
      <w:r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</w:t>
      </w:r>
    </w:p>
    <w:p w14:paraId="75A8E760" w14:textId="77777777" w:rsidR="002930F0" w:rsidRDefault="002930F0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4877CD67" w14:textId="6FEFC5CB" w:rsidR="00E23CA8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KLIENTA DOCELOWEGO</w:t>
      </w:r>
      <w:r w:rsidR="004F7C04">
        <w:rPr>
          <w:rFonts w:ascii="Calibri" w:hAnsi="Calibri"/>
          <w:b/>
          <w:sz w:val="24"/>
          <w:szCs w:val="24"/>
        </w:rPr>
        <w:t>:</w:t>
      </w:r>
    </w:p>
    <w:p w14:paraId="50EE07CB" w14:textId="115F810C" w:rsidR="00856396" w:rsidRPr="00856396" w:rsidRDefault="0085639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 xml:space="preserve">podać docelową grupę klientów </w:t>
      </w:r>
      <w:r w:rsidRPr="00324292">
        <w:rPr>
          <w:rFonts w:ascii="Calibri" w:hAnsi="Calibri"/>
          <w:i/>
          <w:color w:val="0070C0"/>
          <w:lang w:eastAsia="en-US"/>
        </w:rPr>
        <w:t>– należy zaznaczyć znak „X”</w:t>
      </w:r>
    </w:p>
    <w:tbl>
      <w:tblPr>
        <w:tblStyle w:val="Tabela-Siatk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547"/>
        <w:gridCol w:w="7504"/>
      </w:tblGrid>
      <w:tr w:rsidR="00287BC1" w14:paraId="6CF391F1" w14:textId="77777777" w:rsidTr="00287BC1">
        <w:tc>
          <w:tcPr>
            <w:tcW w:w="2547" w:type="dxa"/>
            <w:vMerge w:val="restart"/>
          </w:tcPr>
          <w:p w14:paraId="0CA4E997" w14:textId="77777777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indywidulany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218C5C70" w14:textId="374FD4D6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(osoby prywatne)</w:t>
            </w:r>
          </w:p>
        </w:tc>
        <w:tc>
          <w:tcPr>
            <w:tcW w:w="7504" w:type="dxa"/>
          </w:tcPr>
          <w:p w14:paraId="152FC9BB" w14:textId="40790C41" w:rsidR="00287BC1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instytucjonalny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(podmioty gospodarcze) w tym:</w:t>
            </w:r>
          </w:p>
          <w:p w14:paraId="63451997" w14:textId="67C23CE9" w:rsidR="00287BC1" w:rsidRPr="00856396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87BC1" w14:paraId="71568BFC" w14:textId="77777777" w:rsidTr="00287BC1">
        <w:trPr>
          <w:trHeight w:val="270"/>
        </w:trPr>
        <w:tc>
          <w:tcPr>
            <w:tcW w:w="2547" w:type="dxa"/>
            <w:vMerge/>
          </w:tcPr>
          <w:p w14:paraId="69D98028" w14:textId="77777777" w:rsidR="00287BC1" w:rsidRPr="00556F5B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58167A16" w14:textId="33804D29" w:rsidR="00484BA8" w:rsidRPr="00484BA8" w:rsidRDefault="00287BC1" w:rsidP="00484BA8">
            <w:pPr>
              <w:pStyle w:val="HTML-wstpniesformatowany"/>
              <w:ind w:left="323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484BA8">
              <w:rPr>
                <w:rFonts w:ascii="Calibri" w:hAnsi="Calibri"/>
                <w:sz w:val="22"/>
                <w:szCs w:val="22"/>
              </w:rPr>
              <w:t xml:space="preserve">wykonywanie oferty własnej </w:t>
            </w:r>
            <w:r>
              <w:rPr>
                <w:rFonts w:ascii="Calibri" w:hAnsi="Calibri"/>
                <w:sz w:val="22"/>
                <w:szCs w:val="22"/>
              </w:rPr>
              <w:t>bez charakteru współpracy jako podwykonawca</w:t>
            </w:r>
          </w:p>
        </w:tc>
      </w:tr>
      <w:tr w:rsidR="00287BC1" w14:paraId="523E212D" w14:textId="77777777" w:rsidTr="00287BC1">
        <w:trPr>
          <w:trHeight w:val="270"/>
        </w:trPr>
        <w:tc>
          <w:tcPr>
            <w:tcW w:w="2547" w:type="dxa"/>
            <w:vMerge/>
          </w:tcPr>
          <w:p w14:paraId="20453544" w14:textId="77777777" w:rsidR="00287BC1" w:rsidRPr="00556F5B" w:rsidRDefault="00287BC1" w:rsidP="00856396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1A1928C7" w14:textId="10531D1F" w:rsidR="00287BC1" w:rsidRPr="004F7C04" w:rsidRDefault="00287BC1" w:rsidP="00287BC1">
            <w:pPr>
              <w:pStyle w:val="HTML-wstpniesformatowany"/>
              <w:ind w:left="323"/>
              <w:jc w:val="both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- współpraca w ramach umowy o podwykonawstwo </w:t>
            </w:r>
            <w:r w:rsidRPr="00324292">
              <w:rPr>
                <w:rFonts w:ascii="Calibri" w:hAnsi="Calibri"/>
                <w:i/>
                <w:iCs/>
                <w:color w:val="0070C0"/>
                <w:lang w:eastAsia="en-US"/>
              </w:rPr>
              <w:t>– zaznaczyć jeśli w pkt „Opis planowanej działalności – oferta” oznaczono, że działalność będzie wykonywana w formie podwykonawstwa</w:t>
            </w:r>
          </w:p>
        </w:tc>
      </w:tr>
    </w:tbl>
    <w:p w14:paraId="60491D7D" w14:textId="57902BD2" w:rsidR="00C02587" w:rsidRDefault="000316C0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>opisać główne cechy wybranej grupy klientów</w:t>
      </w:r>
      <w:r w:rsidRPr="000316C0">
        <w:rPr>
          <w:rFonts w:ascii="Calibri" w:hAnsi="Calibri"/>
          <w:i/>
          <w:sz w:val="22"/>
          <w:szCs w:val="22"/>
          <w:lang w:eastAsia="en-US"/>
        </w:rPr>
        <w:t xml:space="preserve"> </w:t>
      </w:r>
    </w:p>
    <w:p w14:paraId="447E5BEB" w14:textId="1811FAAE" w:rsidR="00615F66" w:rsidRDefault="00615F6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opisać zasady współpracy jako podwykonawca</w:t>
      </w:r>
    </w:p>
    <w:p w14:paraId="6FFD2C8F" w14:textId="641FB625" w:rsidR="00270A71" w:rsidRPr="00324292" w:rsidRDefault="00270A71" w:rsidP="00270A71">
      <w:pPr>
        <w:pStyle w:val="Akapitzlist"/>
        <w:ind w:left="0"/>
        <w:rPr>
          <w:rFonts w:ascii="Calibri" w:hAnsi="Calibri" w:cs="Calibri"/>
          <w:i/>
          <w:color w:val="0070C0"/>
          <w:u w:val="single"/>
          <w:lang w:eastAsia="en-US"/>
        </w:rPr>
      </w:pPr>
      <w:bookmarkStart w:id="0" w:name="_Hlk161215870"/>
      <w:r w:rsidRPr="00324292">
        <w:rPr>
          <w:rFonts w:ascii="Calibri" w:hAnsi="Calibri" w:cs="Calibri"/>
          <w:i/>
          <w:color w:val="0070C0"/>
          <w:u w:val="single"/>
        </w:rPr>
        <w:t>UWAGA</w:t>
      </w:r>
      <w:r w:rsidR="0097662C" w:rsidRPr="00324292">
        <w:rPr>
          <w:rFonts w:ascii="Calibri" w:hAnsi="Calibri" w:cs="Calibri"/>
          <w:i/>
          <w:color w:val="0070C0"/>
          <w:u w:val="single"/>
        </w:rPr>
        <w:t>:</w:t>
      </w:r>
      <w:r w:rsidRPr="00324292">
        <w:rPr>
          <w:rFonts w:ascii="Calibri" w:hAnsi="Calibri" w:cs="Calibri"/>
          <w:i/>
          <w:color w:val="0070C0"/>
          <w:u w:val="single"/>
        </w:rPr>
        <w:t xml:space="preserve"> Jeśli wybrano obie grupy klientów należy opisać każdą grupę odrębnie.</w:t>
      </w:r>
    </w:p>
    <w:bookmarkEnd w:id="0"/>
    <w:p w14:paraId="5EA35638" w14:textId="77777777" w:rsidR="00C02587" w:rsidRPr="00C02587" w:rsidRDefault="00C02587" w:rsidP="00C02587">
      <w:pPr>
        <w:tabs>
          <w:tab w:val="left" w:pos="360"/>
        </w:tabs>
        <w:ind w:left="360"/>
        <w:jc w:val="both"/>
        <w:rPr>
          <w:rFonts w:ascii="Calibri" w:hAnsi="Calibri"/>
          <w:i/>
          <w:sz w:val="22"/>
          <w:szCs w:val="22"/>
          <w:lang w:eastAsia="en-US"/>
        </w:rPr>
      </w:pPr>
    </w:p>
    <w:p w14:paraId="3B2F8E51" w14:textId="77777777" w:rsidR="00AB72CA" w:rsidRPr="00AB72CA" w:rsidRDefault="00AB72CA" w:rsidP="00AB72C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A738973" w14:textId="77777777" w:rsidR="00AB72CA" w:rsidRPr="00AB72CA" w:rsidRDefault="00AB72CA" w:rsidP="00AB72C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D6CDA51" w14:textId="77777777" w:rsidR="00AB72CA" w:rsidRPr="00AB72CA" w:rsidRDefault="00AB72CA" w:rsidP="00AB72C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4003196" w14:textId="77777777" w:rsidR="00AB72CA" w:rsidRPr="00AB72CA" w:rsidRDefault="00AB72CA" w:rsidP="00AB72C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567B315D" w14:textId="77777777" w:rsidR="00AB72CA" w:rsidRDefault="00AB72CA" w:rsidP="00AB72C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F21AFE0" w14:textId="77777777" w:rsidR="008566B5" w:rsidRPr="00AB72CA" w:rsidRDefault="008566B5" w:rsidP="008566B5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5A64FE36" w14:textId="77777777" w:rsidR="00566ACB" w:rsidRDefault="008566B5" w:rsidP="00566ACB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566ACB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DFBCB46" w14:textId="58011E05" w:rsidR="00615F66" w:rsidRPr="00AB72CA" w:rsidRDefault="00615F66" w:rsidP="00615F66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5E9B7C48" w14:textId="77777777" w:rsidR="00615F66" w:rsidRPr="00AB72CA" w:rsidRDefault="00615F66" w:rsidP="00566ACB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F7955A6" w14:textId="77777777" w:rsidR="00E23CA8" w:rsidRPr="004C4F2A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DOSTAWCÓW DOCELOWYCH:</w:t>
      </w:r>
    </w:p>
    <w:p w14:paraId="1CD7C10F" w14:textId="77777777" w:rsidR="006276CB" w:rsidRPr="00D519A1" w:rsidRDefault="00D519A1" w:rsidP="00D519A1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wymienić i opisać dostawców produktów/towarów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>/usług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i</w:t>
      </w:r>
      <w:r w:rsidR="00012DA1">
        <w:rPr>
          <w:rFonts w:ascii="Calibri" w:hAnsi="Calibri"/>
          <w:bCs/>
          <w:i/>
          <w:iCs/>
          <w:sz w:val="22"/>
          <w:szCs w:val="22"/>
          <w:lang w:eastAsia="pl-PL"/>
        </w:rPr>
        <w:t>,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u których planowane jest zaopatrzenie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 celu zapewnienia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prawidłowego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>prowadzenia planowanej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działalności gospodarczej</w:t>
      </w:r>
    </w:p>
    <w:p w14:paraId="1C162AC0" w14:textId="77777777" w:rsidR="00E23CA8" w:rsidRPr="004C4F2A" w:rsidRDefault="00E23CA8" w:rsidP="000768B8">
      <w:pPr>
        <w:tabs>
          <w:tab w:val="left" w:pos="360"/>
        </w:tabs>
        <w:jc w:val="both"/>
        <w:rPr>
          <w:rFonts w:ascii="Calibri" w:hAnsi="Calibri"/>
          <w:bCs/>
          <w:iCs/>
          <w:sz w:val="22"/>
          <w:szCs w:val="22"/>
          <w:lang w:eastAsia="pl-PL"/>
        </w:rPr>
      </w:pPr>
    </w:p>
    <w:p w14:paraId="1972DA79" w14:textId="77777777" w:rsidR="00D519A1" w:rsidRPr="00AB72CA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6341BD0" w14:textId="77777777" w:rsidR="00D519A1" w:rsidRPr="00AB72CA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81BDBD1" w14:textId="77777777" w:rsidR="00D519A1" w:rsidRPr="00AB72CA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5FCCD849" w14:textId="77777777" w:rsidR="00D519A1" w:rsidRPr="00AB72CA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50924FFF" w14:textId="77777777" w:rsidR="00D519A1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813BD8F" w14:textId="77777777" w:rsidR="00D519A1" w:rsidRPr="00AB72CA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85BDB35" w14:textId="77777777" w:rsidR="00D519A1" w:rsidRDefault="00D519A1" w:rsidP="00D519A1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1E20B5" w:rsidRPr="00AB72CA">
        <w:rPr>
          <w:rFonts w:ascii="Calibri" w:hAnsi="Calibri"/>
          <w:sz w:val="22"/>
          <w:szCs w:val="22"/>
        </w:rPr>
        <w:t>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</w:t>
      </w:r>
    </w:p>
    <w:p w14:paraId="10489CF8" w14:textId="77777777" w:rsidR="00D519A1" w:rsidRPr="00287BC1" w:rsidRDefault="00D519A1" w:rsidP="00D519A1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iCs/>
          <w:sz w:val="22"/>
          <w:szCs w:val="22"/>
          <w:lang w:eastAsia="en-US"/>
        </w:rPr>
      </w:pPr>
    </w:p>
    <w:p w14:paraId="08F79163" w14:textId="77777777" w:rsidR="00287BC1" w:rsidRDefault="00287BC1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76577348" w14:textId="77777777" w:rsidR="0097662C" w:rsidRDefault="0097662C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40851C9A" w14:textId="77777777" w:rsidR="0097662C" w:rsidRDefault="0097662C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5F8EF2F5" w14:textId="13EE8586" w:rsidR="00C15A40" w:rsidRPr="004C4F2A" w:rsidRDefault="00C15A40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lastRenderedPageBreak/>
        <w:t>ORGANIZACJA PLANOWANEJ DZIAŁALNOŚCI GOSPODARCZEJ:</w:t>
      </w:r>
    </w:p>
    <w:p w14:paraId="0A0B7F7E" w14:textId="77777777" w:rsidR="00C15A40" w:rsidRPr="004C4F2A" w:rsidRDefault="00C15A40" w:rsidP="00C15A40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jakie 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czynności/obowiązki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związane z planowaną działalnością będą wykonywane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osobiście przez wnioskodawcę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p w14:paraId="7626BA1F" w14:textId="77777777" w:rsidR="00C15A40" w:rsidRPr="004C4F2A" w:rsidRDefault="00C15A40" w:rsidP="000768B8">
      <w:pPr>
        <w:tabs>
          <w:tab w:val="left" w:pos="360"/>
        </w:tabs>
        <w:jc w:val="both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14:paraId="46BF1DB0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CE2CE78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41789CB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60DED10" w14:textId="77777777" w:rsidR="00C15A40" w:rsidRPr="00AB72CA" w:rsidRDefault="00C15A40" w:rsidP="00C15A40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F4C611E" w14:textId="77777777" w:rsidR="00C15A40" w:rsidRPr="00AB72CA" w:rsidRDefault="00C15A40" w:rsidP="00C15A40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036A1B9" w14:textId="77777777" w:rsidR="00C15A40" w:rsidRPr="00AB72CA" w:rsidRDefault="00C15A40" w:rsidP="00C15A40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AE730A3" w14:textId="77777777" w:rsidR="00C15A40" w:rsidRPr="006F4000" w:rsidRDefault="00C15A40" w:rsidP="00C15A4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6F4000">
        <w:rPr>
          <w:rFonts w:ascii="Calibri" w:hAnsi="Calibri"/>
          <w:i/>
          <w:sz w:val="22"/>
          <w:szCs w:val="22"/>
        </w:rPr>
        <w:t>czy</w:t>
      </w:r>
      <w:r w:rsidRPr="006F400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w okresie 12 miesięcy planowane jest zatrudnienie pracownik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ów</w:t>
      </w:r>
      <w:r w:rsidRPr="006F400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324292">
        <w:rPr>
          <w:rFonts w:ascii="Calibri" w:hAnsi="Calibri"/>
          <w:i/>
          <w:color w:val="0070C0"/>
          <w:lang w:eastAsia="en-US"/>
        </w:rPr>
        <w:t>– należy zaznaczyć znak „X”</w:t>
      </w:r>
    </w:p>
    <w:p w14:paraId="1241D5ED" w14:textId="77777777" w:rsidR="00C15A40" w:rsidRPr="00D03318" w:rsidRDefault="00C15A40" w:rsidP="00C15A40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44EA">
        <w:rPr>
          <w:sz w:val="22"/>
          <w:szCs w:val="22"/>
        </w:rPr>
        <w:sym w:font="Wingdings" w:char="F06F"/>
      </w:r>
      <w:r w:rsidRPr="00D03318">
        <w:rPr>
          <w:rFonts w:ascii="Calibri" w:hAnsi="Calibri"/>
          <w:sz w:val="22"/>
          <w:szCs w:val="22"/>
        </w:rPr>
        <w:t xml:space="preserve"> </w:t>
      </w:r>
      <w:r w:rsidRPr="00D03318">
        <w:rPr>
          <w:rFonts w:ascii="Calibri" w:hAnsi="Calibri"/>
          <w:sz w:val="22"/>
          <w:szCs w:val="22"/>
          <w:lang w:eastAsia="en-US"/>
        </w:rPr>
        <w:t>- NIE</w:t>
      </w:r>
    </w:p>
    <w:p w14:paraId="02B8B08E" w14:textId="4C64B01E" w:rsidR="00C15A40" w:rsidRDefault="00C15A40" w:rsidP="00C15A40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6F4000">
        <w:rPr>
          <w:sz w:val="22"/>
          <w:szCs w:val="22"/>
        </w:rPr>
        <w:sym w:font="Wingdings" w:char="F06F"/>
      </w:r>
      <w:r w:rsidRPr="006F4000">
        <w:rPr>
          <w:rFonts w:ascii="Calibri" w:hAnsi="Calibri"/>
          <w:sz w:val="22"/>
          <w:szCs w:val="22"/>
        </w:rPr>
        <w:t xml:space="preserve"> </w:t>
      </w:r>
      <w:r w:rsidRPr="006F4000">
        <w:rPr>
          <w:rFonts w:ascii="Calibri" w:hAnsi="Calibri"/>
          <w:sz w:val="22"/>
          <w:szCs w:val="22"/>
          <w:lang w:eastAsia="en-US"/>
        </w:rPr>
        <w:t xml:space="preserve">- TAK -  </w:t>
      </w:r>
      <w:r w:rsidRPr="006F4000">
        <w:rPr>
          <w:rFonts w:ascii="Calibri" w:hAnsi="Calibri"/>
          <w:bCs/>
          <w:iCs/>
          <w:sz w:val="22"/>
          <w:szCs w:val="22"/>
          <w:lang w:eastAsia="pl-PL"/>
        </w:rPr>
        <w:t xml:space="preserve">jeśli tak </w:t>
      </w:r>
      <w:r>
        <w:rPr>
          <w:rFonts w:ascii="Calibri" w:hAnsi="Calibri"/>
          <w:bCs/>
          <w:iCs/>
          <w:sz w:val="22"/>
          <w:szCs w:val="22"/>
          <w:lang w:eastAsia="pl-PL"/>
        </w:rPr>
        <w:t>należy podać planowaną liczbę pracowników</w:t>
      </w:r>
      <w:r w:rsidR="009068DE">
        <w:rPr>
          <w:rFonts w:ascii="Calibri" w:hAnsi="Calibri"/>
          <w:bCs/>
          <w:iCs/>
          <w:sz w:val="22"/>
          <w:szCs w:val="22"/>
          <w:lang w:eastAsia="pl-PL"/>
        </w:rPr>
        <w:t xml:space="preserve"> i </w:t>
      </w:r>
      <w:r>
        <w:rPr>
          <w:rFonts w:ascii="Calibri" w:hAnsi="Calibri"/>
          <w:bCs/>
          <w:iCs/>
          <w:sz w:val="22"/>
          <w:szCs w:val="22"/>
          <w:lang w:eastAsia="pl-PL"/>
        </w:rPr>
        <w:t>rodzaj stanowisk pracy</w:t>
      </w:r>
    </w:p>
    <w:p w14:paraId="0259E7B2" w14:textId="77777777" w:rsidR="00C15A40" w:rsidRPr="00AB72CA" w:rsidRDefault="00C15A40" w:rsidP="00C15A40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</w:t>
      </w:r>
    </w:p>
    <w:p w14:paraId="5F88665A" w14:textId="4DC53ED9" w:rsidR="00C15A40" w:rsidRDefault="00C15A40" w:rsidP="009068DE">
      <w:pPr>
        <w:tabs>
          <w:tab w:val="left" w:pos="426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ab/>
      </w: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</w:t>
      </w:r>
    </w:p>
    <w:p w14:paraId="0ECB8415" w14:textId="77777777" w:rsidR="00C15A40" w:rsidRDefault="00C15A40" w:rsidP="000F52A3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3096D6FF" w14:textId="77777777" w:rsidR="000F52A3" w:rsidRDefault="00ED73AB" w:rsidP="000F52A3">
      <w:pPr>
        <w:tabs>
          <w:tab w:val="left" w:pos="360"/>
        </w:tabs>
        <w:jc w:val="both"/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</w:pPr>
      <w:r w:rsidRPr="004C4F2A">
        <w:rPr>
          <w:rFonts w:ascii="Calibri" w:hAnsi="Calibri"/>
          <w:b/>
          <w:sz w:val="24"/>
          <w:szCs w:val="24"/>
        </w:rPr>
        <w:t xml:space="preserve">CHARAKTERYSTYKA </w:t>
      </w:r>
      <w:r w:rsidR="00B00B95" w:rsidRPr="004C4F2A">
        <w:rPr>
          <w:rFonts w:ascii="Calibri" w:hAnsi="Calibri"/>
          <w:b/>
          <w:sz w:val="24"/>
          <w:szCs w:val="24"/>
        </w:rPr>
        <w:t>WNIOS</w:t>
      </w:r>
      <w:r w:rsidR="00FA77B1" w:rsidRPr="004C4F2A">
        <w:rPr>
          <w:rFonts w:ascii="Calibri" w:hAnsi="Calibri"/>
          <w:b/>
          <w:sz w:val="24"/>
          <w:szCs w:val="24"/>
        </w:rPr>
        <w:t>KODAWCY W ZAKRESIE PRZYGOTOWANIA</w:t>
      </w:r>
      <w:r w:rsidR="00B00B95" w:rsidRPr="004C4F2A">
        <w:rPr>
          <w:rFonts w:ascii="Calibri" w:hAnsi="Calibri"/>
          <w:b/>
          <w:sz w:val="24"/>
          <w:szCs w:val="24"/>
        </w:rPr>
        <w:t xml:space="preserve"> DO PROWADZENIA </w:t>
      </w:r>
      <w:r w:rsidR="00FA77B1" w:rsidRPr="004C4F2A">
        <w:rPr>
          <w:rFonts w:ascii="Calibri" w:hAnsi="Calibri"/>
          <w:b/>
          <w:sz w:val="24"/>
          <w:szCs w:val="24"/>
        </w:rPr>
        <w:t xml:space="preserve">WYBRANEGO RODZAJU </w:t>
      </w:r>
      <w:r w:rsidR="00B00B95" w:rsidRPr="004C4F2A">
        <w:rPr>
          <w:rFonts w:ascii="Calibri" w:hAnsi="Calibri"/>
          <w:b/>
          <w:sz w:val="24"/>
          <w:szCs w:val="24"/>
        </w:rPr>
        <w:t>DZIAŁALNOŚCI</w:t>
      </w:r>
      <w:r w:rsidR="00FA77B1" w:rsidRPr="004C4F2A">
        <w:rPr>
          <w:rFonts w:ascii="Calibri" w:hAnsi="Calibri"/>
          <w:b/>
          <w:sz w:val="24"/>
          <w:szCs w:val="24"/>
        </w:rPr>
        <w:t xml:space="preserve"> GOSPODARCZEJ</w:t>
      </w:r>
      <w:r w:rsidR="00B00B95" w:rsidRPr="004C4F2A">
        <w:rPr>
          <w:rFonts w:ascii="Calibri" w:hAnsi="Calibri"/>
          <w:b/>
          <w:sz w:val="24"/>
          <w:szCs w:val="24"/>
        </w:rPr>
        <w:t>:</w:t>
      </w:r>
      <w:r w:rsidR="000F52A3" w:rsidRPr="000F52A3"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</w:p>
    <w:p w14:paraId="25C2C569" w14:textId="77777777" w:rsidR="00EE4C77" w:rsidRPr="00EE4C77" w:rsidRDefault="00EE4C77" w:rsidP="00EE4C77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3C1C1FA4" w14:textId="77777777" w:rsidR="000F69D9" w:rsidRPr="00324292" w:rsidRDefault="00262467" w:rsidP="000F69D9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podać </w:t>
      </w:r>
      <w:r w:rsidR="009209E5" w:rsidRPr="00D519A1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p</w:t>
      </w:r>
      <w:r w:rsidR="00D519A1" w:rsidRPr="00D519A1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oziom posiadanego wykształcenia</w:t>
      </w:r>
      <w:r w:rsidR="00D519A1" w:rsidRPr="00D519A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D519A1" w:rsidRPr="00324292">
        <w:rPr>
          <w:rFonts w:asciiTheme="minorHAnsi" w:hAnsiTheme="minorHAnsi" w:cstheme="minorHAnsi"/>
          <w:i/>
          <w:color w:val="0070C0"/>
          <w:lang w:eastAsia="en-US"/>
        </w:rPr>
        <w:t>– należy zaznaczyć znak „X”</w:t>
      </w:r>
    </w:p>
    <w:p w14:paraId="1DF6AFE5" w14:textId="6B22CC01" w:rsidR="00E92A5F" w:rsidRPr="00324292" w:rsidRDefault="00E92A5F" w:rsidP="00C15A40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324292">
        <w:rPr>
          <w:rFonts w:asciiTheme="minorHAnsi" w:hAnsiTheme="minorHAnsi" w:cstheme="minorHAnsi"/>
          <w:i/>
          <w:color w:val="0070C0"/>
          <w:u w:val="single"/>
        </w:rPr>
        <w:t>UWAGA</w:t>
      </w:r>
      <w:r w:rsidR="0097662C" w:rsidRPr="00324292">
        <w:rPr>
          <w:rFonts w:asciiTheme="minorHAnsi" w:hAnsiTheme="minorHAnsi" w:cstheme="minorHAnsi"/>
          <w:i/>
          <w:color w:val="0070C0"/>
          <w:u w:val="single"/>
        </w:rPr>
        <w:t>:</w:t>
      </w:r>
      <w:r w:rsidRPr="00324292">
        <w:rPr>
          <w:rFonts w:asciiTheme="minorHAnsi" w:hAnsiTheme="minorHAnsi" w:cstheme="minorHAnsi"/>
          <w:i/>
          <w:color w:val="0070C0"/>
          <w:u w:val="single"/>
        </w:rPr>
        <w:t xml:space="preserve"> Jeśli posiadane wykształcenie jest spójne z rodzajem planowanej działalności do wniosku należy załączyć świadectwo/dyplom ukończenia danej szkoły lub uczelni wyższej oraz dyplom uzyskania tytułu zawodowego.</w:t>
      </w:r>
    </w:p>
    <w:p w14:paraId="1BC6AB73" w14:textId="77777777" w:rsidR="00E92A5F" w:rsidRPr="00634D8A" w:rsidRDefault="00E92A5F" w:rsidP="000768B8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691"/>
      </w:tblGrid>
      <w:tr w:rsidR="00634D8A" w14:paraId="0763A649" w14:textId="77777777" w:rsidTr="00634D8A">
        <w:tc>
          <w:tcPr>
            <w:tcW w:w="9691" w:type="dxa"/>
          </w:tcPr>
          <w:p w14:paraId="18762484" w14:textId="629E49B3" w:rsidR="00634D8A" w:rsidRPr="00634D8A" w:rsidRDefault="00634D8A" w:rsidP="00634D8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, podstawowe lub gimnazjalne</w:t>
            </w:r>
          </w:p>
        </w:tc>
      </w:tr>
      <w:tr w:rsidR="00634D8A" w14:paraId="2EDA88E5" w14:textId="77777777" w:rsidTr="00634D8A">
        <w:tc>
          <w:tcPr>
            <w:tcW w:w="9691" w:type="dxa"/>
          </w:tcPr>
          <w:p w14:paraId="365CB6CC" w14:textId="77777777" w:rsidR="00634D8A" w:rsidRDefault="00634D8A" w:rsidP="00634D8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zasadnicze zawodowe lub branżowe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0A728B" w14:textId="77777777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14EEF931" w14:textId="6AB61B53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634D8A" w14:paraId="034A20C3" w14:textId="77777777" w:rsidTr="00634D8A">
        <w:tc>
          <w:tcPr>
            <w:tcW w:w="9691" w:type="dxa"/>
          </w:tcPr>
          <w:p w14:paraId="19419051" w14:textId="1528FEDD" w:rsidR="00634D8A" w:rsidRPr="00D519A1" w:rsidRDefault="00634D8A" w:rsidP="00634D8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ogólne</w:t>
            </w:r>
          </w:p>
        </w:tc>
      </w:tr>
      <w:tr w:rsidR="00634D8A" w14:paraId="11B2410D" w14:textId="77777777" w:rsidTr="00634D8A">
        <w:tc>
          <w:tcPr>
            <w:tcW w:w="9691" w:type="dxa"/>
          </w:tcPr>
          <w:p w14:paraId="2E55F9CD" w14:textId="77777777" w:rsidR="00634D8A" w:rsidRDefault="00634D8A" w:rsidP="00E92A5F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zawodowe 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lub branżowe</w:t>
            </w:r>
          </w:p>
          <w:p w14:paraId="5ABAA3D7" w14:textId="77777777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10C28698" w14:textId="52F8ED8E" w:rsidR="00634D8A" w:rsidRP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634D8A" w14:paraId="18F4591A" w14:textId="77777777" w:rsidTr="00634D8A">
        <w:tc>
          <w:tcPr>
            <w:tcW w:w="9691" w:type="dxa"/>
          </w:tcPr>
          <w:p w14:paraId="6C8D641F" w14:textId="77777777" w:rsidR="00634D8A" w:rsidRDefault="00634D8A" w:rsidP="00634D8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policealne</w:t>
            </w:r>
          </w:p>
          <w:p w14:paraId="77C62BC8" w14:textId="77777777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7E763C4D" w14:textId="088A7F10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634D8A" w14:paraId="4A9E50AF" w14:textId="77777777" w:rsidTr="00634D8A">
        <w:tc>
          <w:tcPr>
            <w:tcW w:w="9691" w:type="dxa"/>
          </w:tcPr>
          <w:p w14:paraId="192B82F9" w14:textId="77777777" w:rsidR="00634D8A" w:rsidRDefault="00634D8A" w:rsidP="00634D8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wyższe (studia licencjackie, magisterskie, podyplomowe, doktoranckie) </w:t>
            </w:r>
          </w:p>
          <w:p w14:paraId="3F5FC625" w14:textId="77777777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studiów 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sz w:val="22"/>
                <w:szCs w:val="22"/>
              </w:rPr>
              <w:t>….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710AE91F" w14:textId="58415381" w:rsidR="00634D8A" w:rsidRDefault="00634D8A" w:rsidP="00634D8A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E99761" w14:textId="77777777" w:rsidR="00634D8A" w:rsidRPr="00634D8A" w:rsidRDefault="00634D8A" w:rsidP="00E92A5F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18FA5E52" w14:textId="79559873" w:rsidR="00287BC1" w:rsidRPr="00287BC1" w:rsidRDefault="008901E5" w:rsidP="000768B8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ab/>
      </w:r>
    </w:p>
    <w:p w14:paraId="1F66DC41" w14:textId="77777777" w:rsidR="0097662C" w:rsidRPr="0097662C" w:rsidRDefault="0097662C" w:rsidP="0097662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43FF905D" w14:textId="4DA71F41" w:rsidR="00C15A40" w:rsidRPr="00102C5F" w:rsidRDefault="00C15A40" w:rsidP="00C15A40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lastRenderedPageBreak/>
        <w:t xml:space="preserve">opisać </w:t>
      </w:r>
      <w:r w:rsidRPr="007907F5">
        <w:rPr>
          <w:rFonts w:ascii="Calibri" w:hAnsi="Calibri"/>
          <w:b/>
          <w:bCs/>
          <w:i/>
          <w:iCs/>
          <w:sz w:val="22"/>
          <w:szCs w:val="22"/>
          <w:lang w:eastAsia="pl-PL"/>
        </w:rPr>
        <w:t>doświadczenie zawodowe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0768B8" w:rsidRPr="000768B8">
        <w:rPr>
          <w:rFonts w:ascii="Calibri" w:hAnsi="Calibri"/>
          <w:b/>
          <w:i/>
          <w:iCs/>
          <w:sz w:val="22"/>
          <w:szCs w:val="22"/>
          <w:u w:val="single"/>
        </w:rPr>
        <w:t xml:space="preserve">związane z profilem planowanej działalności 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>wynikające ze świadectw pracy, umów zleceń i o dzieło, staży i praktyk zawodowych, dokumentów o prowadzeniu poprzedniej działalności gospodarczej,</w:t>
      </w:r>
      <w:r w:rsidR="007907F5" w:rsidRPr="007907F5">
        <w:rPr>
          <w:rFonts w:ascii="Calibri" w:hAnsi="Calibri" w:cs="Calibri"/>
          <w:i/>
          <w:iCs/>
          <w:sz w:val="22"/>
          <w:szCs w:val="22"/>
        </w:rPr>
        <w:t xml:space="preserve"> dokument</w:t>
      </w:r>
      <w:r w:rsidR="003B3F75">
        <w:rPr>
          <w:rFonts w:ascii="Calibri" w:hAnsi="Calibri" w:cs="Calibri"/>
          <w:i/>
          <w:iCs/>
          <w:sz w:val="22"/>
          <w:szCs w:val="22"/>
        </w:rPr>
        <w:t>ów</w:t>
      </w:r>
      <w:r w:rsidR="007907F5" w:rsidRPr="007907F5">
        <w:rPr>
          <w:rFonts w:ascii="Calibri" w:hAnsi="Calibri" w:cs="Calibri"/>
          <w:i/>
          <w:iCs/>
          <w:sz w:val="22"/>
          <w:szCs w:val="22"/>
        </w:rPr>
        <w:t xml:space="preserve"> o prowadzeniu działalności nierejestrowanej,</w:t>
      </w:r>
      <w:r w:rsidR="00331FF2">
        <w:rPr>
          <w:rFonts w:ascii="Calibri" w:hAnsi="Calibri" w:cs="Calibri"/>
          <w:i/>
          <w:iCs/>
          <w:sz w:val="22"/>
          <w:szCs w:val="22"/>
        </w:rPr>
        <w:t xml:space="preserve"> referencji, rekomendacji,</w:t>
      </w:r>
      <w:r w:rsidR="000768B8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itp.,</w:t>
      </w:r>
    </w:p>
    <w:p w14:paraId="3E521D26" w14:textId="38287128" w:rsidR="00C15A40" w:rsidRPr="00102C5F" w:rsidRDefault="00C15A40" w:rsidP="00C15A40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opisać </w:t>
      </w:r>
      <w:r w:rsidRPr="00102C5F">
        <w:rPr>
          <w:rFonts w:ascii="Calibri" w:hAnsi="Calibri"/>
          <w:b/>
          <w:bCs/>
          <w:i/>
          <w:iCs/>
          <w:sz w:val="22"/>
          <w:szCs w:val="22"/>
          <w:lang w:eastAsia="pl-PL"/>
        </w:rPr>
        <w:t>formalne kwalifikacje zawodowe</w:t>
      </w:r>
      <w:r w:rsidR="000768B8">
        <w:rPr>
          <w:rFonts w:ascii="Calibri" w:hAnsi="Calibri"/>
          <w:b/>
          <w:bCs/>
          <w:i/>
          <w:iCs/>
          <w:sz w:val="22"/>
          <w:szCs w:val="22"/>
          <w:lang w:eastAsia="pl-PL"/>
        </w:rPr>
        <w:t>,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0768B8" w:rsidRPr="000768B8">
        <w:rPr>
          <w:rFonts w:ascii="Calibri" w:hAnsi="Calibri"/>
          <w:b/>
          <w:i/>
          <w:iCs/>
          <w:sz w:val="22"/>
          <w:szCs w:val="22"/>
          <w:u w:val="single"/>
          <w:lang w:eastAsia="pl-PL"/>
        </w:rPr>
        <w:t xml:space="preserve">które są </w:t>
      </w:r>
      <w:r w:rsidR="000768B8" w:rsidRPr="000768B8">
        <w:rPr>
          <w:rFonts w:ascii="Calibri" w:hAnsi="Calibri"/>
          <w:b/>
          <w:i/>
          <w:iCs/>
          <w:sz w:val="22"/>
          <w:szCs w:val="22"/>
          <w:u w:val="single"/>
        </w:rPr>
        <w:t>związane z profilem planowanej działalności</w:t>
      </w:r>
      <w:r w:rsidR="000768B8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wynikające ze 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świadectw kwalifikacyjn</w:t>
      </w:r>
      <w:r w:rsidR="00102C5F">
        <w:rPr>
          <w:rFonts w:ascii="Calibri" w:hAnsi="Calibri" w:cs="Calibri"/>
          <w:i/>
          <w:iCs/>
          <w:sz w:val="22"/>
          <w:szCs w:val="22"/>
        </w:rPr>
        <w:t>ych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, zaświadcze</w:t>
      </w:r>
      <w:r w:rsidR="00102C5F">
        <w:rPr>
          <w:rFonts w:ascii="Calibri" w:hAnsi="Calibri" w:cs="Calibri"/>
          <w:i/>
          <w:iCs/>
          <w:sz w:val="22"/>
          <w:szCs w:val="22"/>
        </w:rPr>
        <w:t>ń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 xml:space="preserve"> kwalifikacyjn</w:t>
      </w:r>
      <w:r w:rsidR="00102C5F">
        <w:rPr>
          <w:rFonts w:ascii="Calibri" w:hAnsi="Calibri" w:cs="Calibri"/>
          <w:i/>
          <w:iCs/>
          <w:sz w:val="22"/>
          <w:szCs w:val="22"/>
        </w:rPr>
        <w:t>ych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, uprawnie</w:t>
      </w:r>
      <w:r w:rsidR="00102C5F">
        <w:rPr>
          <w:rFonts w:ascii="Calibri" w:hAnsi="Calibri" w:cs="Calibri"/>
          <w:i/>
          <w:iCs/>
          <w:sz w:val="22"/>
          <w:szCs w:val="22"/>
        </w:rPr>
        <w:t xml:space="preserve">ń 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zawodow</w:t>
      </w:r>
      <w:r w:rsidR="00102C5F">
        <w:rPr>
          <w:rFonts w:ascii="Calibri" w:hAnsi="Calibri" w:cs="Calibri"/>
          <w:i/>
          <w:iCs/>
          <w:sz w:val="22"/>
          <w:szCs w:val="22"/>
        </w:rPr>
        <w:t>ych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, praw</w:t>
      </w:r>
      <w:r w:rsidR="00102C5F">
        <w:rPr>
          <w:rFonts w:ascii="Calibri" w:hAnsi="Calibri" w:cs="Calibri"/>
          <w:i/>
          <w:iCs/>
          <w:sz w:val="22"/>
          <w:szCs w:val="22"/>
        </w:rPr>
        <w:t>a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 xml:space="preserve"> jazdy, praw</w:t>
      </w:r>
      <w:r w:rsidR="00102C5F">
        <w:rPr>
          <w:rFonts w:ascii="Calibri" w:hAnsi="Calibri" w:cs="Calibri"/>
          <w:i/>
          <w:iCs/>
          <w:sz w:val="22"/>
          <w:szCs w:val="22"/>
        </w:rPr>
        <w:t>a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 xml:space="preserve"> wykonywania zawodu, legitymacj</w:t>
      </w:r>
      <w:r w:rsidR="00102C5F">
        <w:rPr>
          <w:rFonts w:ascii="Calibri" w:hAnsi="Calibri" w:cs="Calibri"/>
          <w:i/>
          <w:iCs/>
          <w:sz w:val="22"/>
          <w:szCs w:val="22"/>
        </w:rPr>
        <w:t>i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 xml:space="preserve"> zawodow</w:t>
      </w:r>
      <w:r w:rsidR="00102C5F">
        <w:rPr>
          <w:rFonts w:ascii="Calibri" w:hAnsi="Calibri" w:cs="Calibri"/>
          <w:i/>
          <w:iCs/>
          <w:sz w:val="22"/>
          <w:szCs w:val="22"/>
        </w:rPr>
        <w:t>ych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>, uchwa</w:t>
      </w:r>
      <w:r w:rsidR="00102C5F">
        <w:rPr>
          <w:rFonts w:ascii="Calibri" w:hAnsi="Calibri" w:cs="Calibri"/>
          <w:i/>
          <w:iCs/>
          <w:sz w:val="22"/>
          <w:szCs w:val="22"/>
        </w:rPr>
        <w:t>ł</w:t>
      </w:r>
      <w:r w:rsidR="00102C5F" w:rsidRPr="00102C5F">
        <w:rPr>
          <w:rFonts w:ascii="Calibri" w:hAnsi="Calibri" w:cs="Calibri"/>
          <w:i/>
          <w:iCs/>
          <w:sz w:val="22"/>
          <w:szCs w:val="22"/>
        </w:rPr>
        <w:t xml:space="preserve"> dot. wpisów na listy zawodowe</w:t>
      </w:r>
      <w:r w:rsidR="006A1F8A"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>itp. oraz ukończon</w:t>
      </w:r>
      <w:r w:rsidR="00102C5F">
        <w:rPr>
          <w:rFonts w:ascii="Calibri" w:hAnsi="Calibri"/>
          <w:bCs/>
          <w:i/>
          <w:iCs/>
          <w:sz w:val="22"/>
          <w:szCs w:val="22"/>
          <w:lang w:eastAsia="pl-PL"/>
        </w:rPr>
        <w:t>ych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szkole</w:t>
      </w:r>
      <w:r w:rsidR="00102C5F">
        <w:rPr>
          <w:rFonts w:ascii="Calibri" w:hAnsi="Calibri"/>
          <w:bCs/>
          <w:i/>
          <w:iCs/>
          <w:sz w:val="22"/>
          <w:szCs w:val="22"/>
          <w:lang w:eastAsia="pl-PL"/>
        </w:rPr>
        <w:t>ń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 kurs</w:t>
      </w:r>
      <w:r w:rsidR="00102C5F">
        <w:rPr>
          <w:rFonts w:ascii="Calibri" w:hAnsi="Calibri"/>
          <w:bCs/>
          <w:i/>
          <w:iCs/>
          <w:sz w:val="22"/>
          <w:szCs w:val="22"/>
          <w:lang w:eastAsia="pl-PL"/>
        </w:rPr>
        <w:t>ów</w:t>
      </w:r>
      <w:r w:rsidR="000768B8">
        <w:rPr>
          <w:rFonts w:ascii="Calibri" w:hAnsi="Calibri"/>
          <w:bCs/>
          <w:i/>
          <w:iCs/>
          <w:sz w:val="22"/>
          <w:szCs w:val="22"/>
          <w:lang w:eastAsia="pl-PL"/>
        </w:rPr>
        <w:t>:</w:t>
      </w:r>
    </w:p>
    <w:p w14:paraId="6F3511B8" w14:textId="77777777" w:rsidR="00E92A5F" w:rsidRPr="00324292" w:rsidRDefault="00E92A5F" w:rsidP="00C15A40">
      <w:pPr>
        <w:tabs>
          <w:tab w:val="left" w:pos="360"/>
        </w:tabs>
        <w:ind w:left="360"/>
        <w:jc w:val="both"/>
        <w:rPr>
          <w:rFonts w:ascii="Calibri" w:hAnsi="Calibri"/>
          <w:i/>
          <w:color w:val="0070C0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UWAGA: Podane w </w:t>
      </w:r>
      <w:r w:rsidR="00C15A40" w:rsidRPr="00324292">
        <w:rPr>
          <w:rFonts w:ascii="Calibri" w:hAnsi="Calibri"/>
          <w:i/>
          <w:color w:val="0070C0"/>
          <w:u w:val="single"/>
          <w:lang w:eastAsia="en-US"/>
        </w:rPr>
        <w:t xml:space="preserve">punkcie 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 informacje muszą być spójne z załączonymi dokumentami dot. przygotowania zawodowego do wykonywania planowanej działalności gospodarczej. Okoliczności nieudokumentowane nie umieszczać w poniższym opisie.</w:t>
      </w:r>
    </w:p>
    <w:p w14:paraId="61F5B4A8" w14:textId="77777777" w:rsidR="00E92A5F" w:rsidRDefault="00E92A5F" w:rsidP="00E92A5F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i/>
          <w:color w:val="00B050"/>
          <w:sz w:val="22"/>
          <w:szCs w:val="22"/>
          <w:u w:val="single"/>
          <w:lang w:eastAsia="en-US"/>
        </w:rPr>
      </w:pPr>
    </w:p>
    <w:p w14:paraId="2A2071C4" w14:textId="77777777" w:rsidR="00AC1E1D" w:rsidRPr="00AB72CA" w:rsidRDefault="00AC1E1D" w:rsidP="00AC1E1D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9B932C9" w14:textId="77777777" w:rsidR="00AC1E1D" w:rsidRPr="00AB72CA" w:rsidRDefault="00AC1E1D" w:rsidP="00AC1E1D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0DE26E8" w14:textId="77777777" w:rsidR="00AC1E1D" w:rsidRPr="00AB72CA" w:rsidRDefault="00AC1E1D" w:rsidP="00AC1E1D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5875C9C" w14:textId="77777777" w:rsidR="00AC1E1D" w:rsidRPr="00AB72CA" w:rsidRDefault="00AC1E1D" w:rsidP="00AC1E1D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4F8ADB5" w14:textId="77777777" w:rsidR="00FA67AC" w:rsidRPr="00AB72CA" w:rsidRDefault="00AC1E1D" w:rsidP="00FA67AC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FA67AC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32CB4D8" w14:textId="77777777" w:rsidR="00262467" w:rsidRPr="00AB72CA" w:rsidRDefault="00262467" w:rsidP="00262467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1522B63C" w14:textId="77777777" w:rsidR="00262467" w:rsidRPr="00AB72CA" w:rsidRDefault="00262467" w:rsidP="00262467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FB5E7B2" w14:textId="77777777" w:rsidR="00262467" w:rsidRPr="00AB72CA" w:rsidRDefault="00262467" w:rsidP="00262467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08697F1" w14:textId="77777777" w:rsidR="00C15A40" w:rsidRPr="00AB72CA" w:rsidRDefault="00262467" w:rsidP="00C15A40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C15A40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67FD131" w14:textId="77777777" w:rsidR="006A1F8A" w:rsidRPr="00AB72CA" w:rsidRDefault="00C15A40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6A1F8A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60891A11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6B9F325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6B17450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0C7D870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..….…………</w:t>
      </w:r>
    </w:p>
    <w:p w14:paraId="0DC6FD15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25E7D18B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95E8857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4AA154B3" w14:textId="77777777" w:rsidR="006A1F8A" w:rsidRPr="00AB72CA" w:rsidRDefault="006A1F8A" w:rsidP="006A1F8A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..….…………</w:t>
      </w:r>
    </w:p>
    <w:p w14:paraId="1D059748" w14:textId="77777777" w:rsidR="00324292" w:rsidRPr="00AB72CA" w:rsidRDefault="006A1F8A" w:rsidP="00324292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  <w:r w:rsidR="00324292"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A897374" w14:textId="77777777" w:rsidR="00324292" w:rsidRPr="00AB72CA" w:rsidRDefault="00324292" w:rsidP="00324292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061F223B" w14:textId="77777777" w:rsidR="00324292" w:rsidRPr="00AB72CA" w:rsidRDefault="00324292" w:rsidP="00324292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7370D2EC" w14:textId="77777777" w:rsidR="00324292" w:rsidRPr="00AB72CA" w:rsidRDefault="00324292" w:rsidP="00324292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………………………………………………………………………………………………………………………………………………………………..….…………</w:t>
      </w:r>
    </w:p>
    <w:p w14:paraId="3A3378D1" w14:textId="77777777" w:rsidR="00886DEE" w:rsidRPr="00324292" w:rsidRDefault="00886DEE" w:rsidP="00886DEE">
      <w:pPr>
        <w:tabs>
          <w:tab w:val="left" w:pos="360"/>
        </w:tabs>
        <w:jc w:val="both"/>
        <w:rPr>
          <w:rFonts w:ascii="Calibri" w:hAnsi="Calibri"/>
          <w:i/>
          <w:color w:val="0070C0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UWAGA: W przypadk</w:t>
      </w:r>
      <w:r w:rsidR="00C15A40" w:rsidRPr="00324292">
        <w:rPr>
          <w:rFonts w:ascii="Calibri" w:hAnsi="Calibri"/>
          <w:i/>
          <w:color w:val="0070C0"/>
          <w:u w:val="single"/>
          <w:lang w:eastAsia="en-US"/>
        </w:rPr>
        <w:t xml:space="preserve">u 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działalności wykonywanych z dojazdem do klienta lub mobilnie i z użyciem </w:t>
      </w:r>
      <w:r w:rsidR="00C15A40" w:rsidRPr="00324292">
        <w:rPr>
          <w:rFonts w:ascii="Calibri" w:hAnsi="Calibri"/>
          <w:i/>
          <w:color w:val="0070C0"/>
          <w:u w:val="single"/>
          <w:lang w:eastAsia="en-US"/>
        </w:rPr>
        <w:t>pojazdu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>, który wykazano we wniosku jako rzeczowy majątek własny należy załączyć kserokopię prawa jazdy.</w:t>
      </w:r>
    </w:p>
    <w:sectPr w:rsidR="00886DEE" w:rsidRPr="00324292" w:rsidSect="00FD1D34">
      <w:footerReference w:type="even" r:id="rId8"/>
      <w:footerReference w:type="default" r:id="rId9"/>
      <w:pgSz w:w="11905" w:h="16837"/>
      <w:pgMar w:top="284" w:right="851" w:bottom="426" w:left="993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1F4E" w14:textId="77777777" w:rsidR="0001240C" w:rsidRDefault="0001240C">
      <w:r>
        <w:separator/>
      </w:r>
    </w:p>
  </w:endnote>
  <w:endnote w:type="continuationSeparator" w:id="0">
    <w:p w14:paraId="5423DA89" w14:textId="77777777" w:rsidR="0001240C" w:rsidRDefault="0001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8C94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9E0672" w14:textId="77777777" w:rsidR="007C53DE" w:rsidRDefault="007C53DE" w:rsidP="006B5A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07BB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6A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F7273EB" w14:textId="77777777" w:rsidR="007C53DE" w:rsidRDefault="007C53D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2643A35" wp14:editId="4A19C75D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218E5" w14:textId="77777777" w:rsidR="007C53DE" w:rsidRDefault="007C53D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3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5A0218E5" w14:textId="77777777" w:rsidR="007C53DE" w:rsidRDefault="007C53DE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86FD1" w14:textId="77777777" w:rsidR="0001240C" w:rsidRDefault="0001240C">
      <w:r>
        <w:separator/>
      </w:r>
    </w:p>
  </w:footnote>
  <w:footnote w:type="continuationSeparator" w:id="0">
    <w:p w14:paraId="5DA417ED" w14:textId="77777777" w:rsidR="0001240C" w:rsidRDefault="0001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5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806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807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808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809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810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811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812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813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814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815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816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817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818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819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820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821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822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823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6B33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C8170AD"/>
    <w:multiLevelType w:val="hybridMultilevel"/>
    <w:tmpl w:val="E93C2A18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A2EB6"/>
    <w:multiLevelType w:val="hybridMultilevel"/>
    <w:tmpl w:val="70CA7648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71963"/>
    <w:multiLevelType w:val="hybridMultilevel"/>
    <w:tmpl w:val="470C2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C7F3F"/>
    <w:multiLevelType w:val="hybridMultilevel"/>
    <w:tmpl w:val="B456D7EE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6D16"/>
    <w:multiLevelType w:val="hybridMultilevel"/>
    <w:tmpl w:val="9280E6B2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F4F1F"/>
    <w:multiLevelType w:val="hybridMultilevel"/>
    <w:tmpl w:val="01C410AC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D6E3C"/>
    <w:multiLevelType w:val="multilevel"/>
    <w:tmpl w:val="9F0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217827">
    <w:abstractNumId w:val="0"/>
  </w:num>
  <w:num w:numId="2" w16cid:durableId="109133234">
    <w:abstractNumId w:val="16"/>
  </w:num>
  <w:num w:numId="3" w16cid:durableId="498929937">
    <w:abstractNumId w:val="19"/>
  </w:num>
  <w:num w:numId="4" w16cid:durableId="1729497001">
    <w:abstractNumId w:val="17"/>
  </w:num>
  <w:num w:numId="5" w16cid:durableId="1135567688">
    <w:abstractNumId w:val="20"/>
  </w:num>
  <w:num w:numId="6" w16cid:durableId="356664692">
    <w:abstractNumId w:val="18"/>
  </w:num>
  <w:num w:numId="7" w16cid:durableId="1772359111">
    <w:abstractNumId w:val="21"/>
  </w:num>
  <w:num w:numId="8" w16cid:durableId="13969299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0175"/>
    <w:rsid w:val="00000717"/>
    <w:rsid w:val="00000BE7"/>
    <w:rsid w:val="00006409"/>
    <w:rsid w:val="00006C4F"/>
    <w:rsid w:val="00010931"/>
    <w:rsid w:val="00011133"/>
    <w:rsid w:val="0001240C"/>
    <w:rsid w:val="00012DA1"/>
    <w:rsid w:val="00017E8F"/>
    <w:rsid w:val="00021BCD"/>
    <w:rsid w:val="000222D8"/>
    <w:rsid w:val="000316C0"/>
    <w:rsid w:val="000421AD"/>
    <w:rsid w:val="00053BAE"/>
    <w:rsid w:val="00057855"/>
    <w:rsid w:val="00060735"/>
    <w:rsid w:val="00061F8E"/>
    <w:rsid w:val="000622D2"/>
    <w:rsid w:val="000768B8"/>
    <w:rsid w:val="000876C3"/>
    <w:rsid w:val="00093A61"/>
    <w:rsid w:val="000A50FC"/>
    <w:rsid w:val="000A7449"/>
    <w:rsid w:val="000B3B4D"/>
    <w:rsid w:val="000C72E8"/>
    <w:rsid w:val="000D5F84"/>
    <w:rsid w:val="000D699B"/>
    <w:rsid w:val="000D6D73"/>
    <w:rsid w:val="000E1726"/>
    <w:rsid w:val="000E180B"/>
    <w:rsid w:val="000E2ACE"/>
    <w:rsid w:val="000E5810"/>
    <w:rsid w:val="000F4619"/>
    <w:rsid w:val="000F4F36"/>
    <w:rsid w:val="000F52A3"/>
    <w:rsid w:val="000F69D9"/>
    <w:rsid w:val="00102C5F"/>
    <w:rsid w:val="00115540"/>
    <w:rsid w:val="001312A6"/>
    <w:rsid w:val="00134D46"/>
    <w:rsid w:val="00140EA0"/>
    <w:rsid w:val="00145A7D"/>
    <w:rsid w:val="0014683C"/>
    <w:rsid w:val="001606AE"/>
    <w:rsid w:val="001606C3"/>
    <w:rsid w:val="00162E28"/>
    <w:rsid w:val="00167273"/>
    <w:rsid w:val="00167F83"/>
    <w:rsid w:val="00170E1F"/>
    <w:rsid w:val="00182F81"/>
    <w:rsid w:val="00186DBE"/>
    <w:rsid w:val="001872BB"/>
    <w:rsid w:val="001960A3"/>
    <w:rsid w:val="00197E81"/>
    <w:rsid w:val="001A321A"/>
    <w:rsid w:val="001B6FD8"/>
    <w:rsid w:val="001C4F76"/>
    <w:rsid w:val="001C679C"/>
    <w:rsid w:val="001D03BE"/>
    <w:rsid w:val="001E20B5"/>
    <w:rsid w:val="001E4BFC"/>
    <w:rsid w:val="001F1952"/>
    <w:rsid w:val="001F28B1"/>
    <w:rsid w:val="001F5BAB"/>
    <w:rsid w:val="00201872"/>
    <w:rsid w:val="0020373C"/>
    <w:rsid w:val="00203ADD"/>
    <w:rsid w:val="00213D82"/>
    <w:rsid w:val="00216CCA"/>
    <w:rsid w:val="002354F0"/>
    <w:rsid w:val="002372FD"/>
    <w:rsid w:val="00240C83"/>
    <w:rsid w:val="00241354"/>
    <w:rsid w:val="00241C0A"/>
    <w:rsid w:val="002421D8"/>
    <w:rsid w:val="002506AB"/>
    <w:rsid w:val="002534AC"/>
    <w:rsid w:val="00261C6C"/>
    <w:rsid w:val="00262467"/>
    <w:rsid w:val="00270878"/>
    <w:rsid w:val="00270A71"/>
    <w:rsid w:val="00272BAD"/>
    <w:rsid w:val="002771C0"/>
    <w:rsid w:val="002868D8"/>
    <w:rsid w:val="00287BC1"/>
    <w:rsid w:val="00292645"/>
    <w:rsid w:val="002930F0"/>
    <w:rsid w:val="00293753"/>
    <w:rsid w:val="00294116"/>
    <w:rsid w:val="002A0279"/>
    <w:rsid w:val="002A343A"/>
    <w:rsid w:val="002A3937"/>
    <w:rsid w:val="002B6B30"/>
    <w:rsid w:val="002C293A"/>
    <w:rsid w:val="002D0872"/>
    <w:rsid w:val="002D7E22"/>
    <w:rsid w:val="002E57F3"/>
    <w:rsid w:val="00315E13"/>
    <w:rsid w:val="00324292"/>
    <w:rsid w:val="00324FFD"/>
    <w:rsid w:val="00331FF2"/>
    <w:rsid w:val="003322DF"/>
    <w:rsid w:val="00341464"/>
    <w:rsid w:val="00342643"/>
    <w:rsid w:val="00344526"/>
    <w:rsid w:val="0034755D"/>
    <w:rsid w:val="00350FB3"/>
    <w:rsid w:val="003511CB"/>
    <w:rsid w:val="00363260"/>
    <w:rsid w:val="00374C5F"/>
    <w:rsid w:val="00376717"/>
    <w:rsid w:val="00380786"/>
    <w:rsid w:val="003808E8"/>
    <w:rsid w:val="003B038F"/>
    <w:rsid w:val="003B20D9"/>
    <w:rsid w:val="003B3F75"/>
    <w:rsid w:val="003B4910"/>
    <w:rsid w:val="003D7AD1"/>
    <w:rsid w:val="003E44EA"/>
    <w:rsid w:val="003F0686"/>
    <w:rsid w:val="00400B57"/>
    <w:rsid w:val="00405B6F"/>
    <w:rsid w:val="00405E49"/>
    <w:rsid w:val="00411258"/>
    <w:rsid w:val="0041425C"/>
    <w:rsid w:val="0041520A"/>
    <w:rsid w:val="00443EF2"/>
    <w:rsid w:val="00451853"/>
    <w:rsid w:val="00457F0F"/>
    <w:rsid w:val="0046524E"/>
    <w:rsid w:val="00465619"/>
    <w:rsid w:val="004662A5"/>
    <w:rsid w:val="00472752"/>
    <w:rsid w:val="00482B7A"/>
    <w:rsid w:val="00483C40"/>
    <w:rsid w:val="00484BA8"/>
    <w:rsid w:val="004862B3"/>
    <w:rsid w:val="004900C3"/>
    <w:rsid w:val="00491AD5"/>
    <w:rsid w:val="004922E1"/>
    <w:rsid w:val="0049625D"/>
    <w:rsid w:val="004A68D3"/>
    <w:rsid w:val="004C0BB7"/>
    <w:rsid w:val="004C3CF2"/>
    <w:rsid w:val="004C4F2A"/>
    <w:rsid w:val="004C6134"/>
    <w:rsid w:val="004D458F"/>
    <w:rsid w:val="004D6FD8"/>
    <w:rsid w:val="004E501D"/>
    <w:rsid w:val="004E5962"/>
    <w:rsid w:val="004F3508"/>
    <w:rsid w:val="004F7C04"/>
    <w:rsid w:val="005032B1"/>
    <w:rsid w:val="005065E6"/>
    <w:rsid w:val="00514A2E"/>
    <w:rsid w:val="00517D68"/>
    <w:rsid w:val="00522A90"/>
    <w:rsid w:val="005234FB"/>
    <w:rsid w:val="0052438C"/>
    <w:rsid w:val="005244D1"/>
    <w:rsid w:val="00533411"/>
    <w:rsid w:val="0053709A"/>
    <w:rsid w:val="00556F5B"/>
    <w:rsid w:val="00557A49"/>
    <w:rsid w:val="00566ACB"/>
    <w:rsid w:val="00567D90"/>
    <w:rsid w:val="005704F5"/>
    <w:rsid w:val="0057070E"/>
    <w:rsid w:val="00573142"/>
    <w:rsid w:val="00585C65"/>
    <w:rsid w:val="005A2EBE"/>
    <w:rsid w:val="005A532A"/>
    <w:rsid w:val="005B4C2A"/>
    <w:rsid w:val="005C5914"/>
    <w:rsid w:val="005C7323"/>
    <w:rsid w:val="005D07F8"/>
    <w:rsid w:val="005D0CF6"/>
    <w:rsid w:val="005D3286"/>
    <w:rsid w:val="005D33E2"/>
    <w:rsid w:val="005E16E5"/>
    <w:rsid w:val="005F0216"/>
    <w:rsid w:val="005F4336"/>
    <w:rsid w:val="005F6F9C"/>
    <w:rsid w:val="005F7F78"/>
    <w:rsid w:val="006013FE"/>
    <w:rsid w:val="006046EF"/>
    <w:rsid w:val="00614436"/>
    <w:rsid w:val="00615539"/>
    <w:rsid w:val="00615F66"/>
    <w:rsid w:val="006177B6"/>
    <w:rsid w:val="00620469"/>
    <w:rsid w:val="0062608A"/>
    <w:rsid w:val="006276CB"/>
    <w:rsid w:val="006302CA"/>
    <w:rsid w:val="00631BCD"/>
    <w:rsid w:val="00634D8A"/>
    <w:rsid w:val="00641029"/>
    <w:rsid w:val="00642820"/>
    <w:rsid w:val="00656B97"/>
    <w:rsid w:val="00664969"/>
    <w:rsid w:val="00693635"/>
    <w:rsid w:val="00695A21"/>
    <w:rsid w:val="00696C5F"/>
    <w:rsid w:val="00697115"/>
    <w:rsid w:val="006A1F8A"/>
    <w:rsid w:val="006B5AB7"/>
    <w:rsid w:val="006B79B6"/>
    <w:rsid w:val="006C3741"/>
    <w:rsid w:val="006C6C89"/>
    <w:rsid w:val="006C7503"/>
    <w:rsid w:val="006C7FAC"/>
    <w:rsid w:val="006D63E2"/>
    <w:rsid w:val="006E28DC"/>
    <w:rsid w:val="006F4000"/>
    <w:rsid w:val="00701E35"/>
    <w:rsid w:val="00703878"/>
    <w:rsid w:val="00703B25"/>
    <w:rsid w:val="00704EA6"/>
    <w:rsid w:val="00714D91"/>
    <w:rsid w:val="007373EF"/>
    <w:rsid w:val="00757CFD"/>
    <w:rsid w:val="007629A0"/>
    <w:rsid w:val="00765967"/>
    <w:rsid w:val="00767518"/>
    <w:rsid w:val="0077184A"/>
    <w:rsid w:val="007736F6"/>
    <w:rsid w:val="00782877"/>
    <w:rsid w:val="007828A4"/>
    <w:rsid w:val="007907F5"/>
    <w:rsid w:val="00793AE2"/>
    <w:rsid w:val="007B22CB"/>
    <w:rsid w:val="007B3915"/>
    <w:rsid w:val="007B63BD"/>
    <w:rsid w:val="007B6C20"/>
    <w:rsid w:val="007B775B"/>
    <w:rsid w:val="007C388E"/>
    <w:rsid w:val="007C53DE"/>
    <w:rsid w:val="007C54D1"/>
    <w:rsid w:val="007C74F0"/>
    <w:rsid w:val="007D56A3"/>
    <w:rsid w:val="007D6A3E"/>
    <w:rsid w:val="007F1599"/>
    <w:rsid w:val="007F2C91"/>
    <w:rsid w:val="008028B1"/>
    <w:rsid w:val="0080366F"/>
    <w:rsid w:val="008079DA"/>
    <w:rsid w:val="00810D35"/>
    <w:rsid w:val="00813A44"/>
    <w:rsid w:val="00822BF3"/>
    <w:rsid w:val="00824869"/>
    <w:rsid w:val="00826E8A"/>
    <w:rsid w:val="00833C6D"/>
    <w:rsid w:val="0084319A"/>
    <w:rsid w:val="00846EC8"/>
    <w:rsid w:val="008521FA"/>
    <w:rsid w:val="00856396"/>
    <w:rsid w:val="00856656"/>
    <w:rsid w:val="008566B5"/>
    <w:rsid w:val="00864450"/>
    <w:rsid w:val="00870F23"/>
    <w:rsid w:val="0087562D"/>
    <w:rsid w:val="00886DEE"/>
    <w:rsid w:val="008901E5"/>
    <w:rsid w:val="00893A38"/>
    <w:rsid w:val="00895C8F"/>
    <w:rsid w:val="008A285B"/>
    <w:rsid w:val="008A70BD"/>
    <w:rsid w:val="008A77A6"/>
    <w:rsid w:val="008C7657"/>
    <w:rsid w:val="008C7ABD"/>
    <w:rsid w:val="008D7709"/>
    <w:rsid w:val="008E0316"/>
    <w:rsid w:val="008F0941"/>
    <w:rsid w:val="008F382E"/>
    <w:rsid w:val="00900665"/>
    <w:rsid w:val="00904C87"/>
    <w:rsid w:val="009068DE"/>
    <w:rsid w:val="00907A5B"/>
    <w:rsid w:val="009125F6"/>
    <w:rsid w:val="00913224"/>
    <w:rsid w:val="00913E29"/>
    <w:rsid w:val="009209E5"/>
    <w:rsid w:val="00927B33"/>
    <w:rsid w:val="00927BA6"/>
    <w:rsid w:val="0094560F"/>
    <w:rsid w:val="00962AE7"/>
    <w:rsid w:val="009704BE"/>
    <w:rsid w:val="00973D7E"/>
    <w:rsid w:val="00974876"/>
    <w:rsid w:val="0097662C"/>
    <w:rsid w:val="00980134"/>
    <w:rsid w:val="009A2240"/>
    <w:rsid w:val="009B1A2F"/>
    <w:rsid w:val="009B5762"/>
    <w:rsid w:val="009D1160"/>
    <w:rsid w:val="009D16B0"/>
    <w:rsid w:val="009E01FD"/>
    <w:rsid w:val="009E2C88"/>
    <w:rsid w:val="009E4B91"/>
    <w:rsid w:val="009E5AE6"/>
    <w:rsid w:val="009E5FA7"/>
    <w:rsid w:val="009E7B93"/>
    <w:rsid w:val="009F71A0"/>
    <w:rsid w:val="00A046E3"/>
    <w:rsid w:val="00A053EA"/>
    <w:rsid w:val="00A10D97"/>
    <w:rsid w:val="00A33171"/>
    <w:rsid w:val="00A3747C"/>
    <w:rsid w:val="00A41366"/>
    <w:rsid w:val="00A45710"/>
    <w:rsid w:val="00A54E7A"/>
    <w:rsid w:val="00A572A4"/>
    <w:rsid w:val="00A62A83"/>
    <w:rsid w:val="00A66D4E"/>
    <w:rsid w:val="00A72EA3"/>
    <w:rsid w:val="00A83F96"/>
    <w:rsid w:val="00A92B07"/>
    <w:rsid w:val="00A93037"/>
    <w:rsid w:val="00A96C1F"/>
    <w:rsid w:val="00AA4E9F"/>
    <w:rsid w:val="00AB4FEE"/>
    <w:rsid w:val="00AB704E"/>
    <w:rsid w:val="00AB72CA"/>
    <w:rsid w:val="00AC1E1D"/>
    <w:rsid w:val="00AD76B6"/>
    <w:rsid w:val="00AD7C0F"/>
    <w:rsid w:val="00AE2248"/>
    <w:rsid w:val="00AE7079"/>
    <w:rsid w:val="00AF3A49"/>
    <w:rsid w:val="00B00B95"/>
    <w:rsid w:val="00B124CE"/>
    <w:rsid w:val="00B218C3"/>
    <w:rsid w:val="00B23337"/>
    <w:rsid w:val="00B3096A"/>
    <w:rsid w:val="00B33AF3"/>
    <w:rsid w:val="00B35EED"/>
    <w:rsid w:val="00B362FD"/>
    <w:rsid w:val="00B434BE"/>
    <w:rsid w:val="00B45D17"/>
    <w:rsid w:val="00B759C2"/>
    <w:rsid w:val="00B8616F"/>
    <w:rsid w:val="00B92E60"/>
    <w:rsid w:val="00BB353A"/>
    <w:rsid w:val="00BB76E3"/>
    <w:rsid w:val="00BB7DE4"/>
    <w:rsid w:val="00BC16C7"/>
    <w:rsid w:val="00BD4778"/>
    <w:rsid w:val="00BD6399"/>
    <w:rsid w:val="00BD7AFB"/>
    <w:rsid w:val="00BE60B6"/>
    <w:rsid w:val="00BF0CCB"/>
    <w:rsid w:val="00C02587"/>
    <w:rsid w:val="00C15A40"/>
    <w:rsid w:val="00C1607A"/>
    <w:rsid w:val="00C27C62"/>
    <w:rsid w:val="00C30DFA"/>
    <w:rsid w:val="00C56078"/>
    <w:rsid w:val="00C66E30"/>
    <w:rsid w:val="00C76171"/>
    <w:rsid w:val="00C848EF"/>
    <w:rsid w:val="00C931F0"/>
    <w:rsid w:val="00CB1BF5"/>
    <w:rsid w:val="00CB5B44"/>
    <w:rsid w:val="00CC32F1"/>
    <w:rsid w:val="00CC68FD"/>
    <w:rsid w:val="00CD1212"/>
    <w:rsid w:val="00CF484E"/>
    <w:rsid w:val="00CF7C4F"/>
    <w:rsid w:val="00D03318"/>
    <w:rsid w:val="00D0441B"/>
    <w:rsid w:val="00D04EF2"/>
    <w:rsid w:val="00D10424"/>
    <w:rsid w:val="00D108A5"/>
    <w:rsid w:val="00D13898"/>
    <w:rsid w:val="00D17915"/>
    <w:rsid w:val="00D20016"/>
    <w:rsid w:val="00D22B37"/>
    <w:rsid w:val="00D24072"/>
    <w:rsid w:val="00D30C21"/>
    <w:rsid w:val="00D378D7"/>
    <w:rsid w:val="00D3791C"/>
    <w:rsid w:val="00D43895"/>
    <w:rsid w:val="00D45DE0"/>
    <w:rsid w:val="00D51919"/>
    <w:rsid w:val="00D519A1"/>
    <w:rsid w:val="00D55172"/>
    <w:rsid w:val="00D656F1"/>
    <w:rsid w:val="00D659D7"/>
    <w:rsid w:val="00D67FD7"/>
    <w:rsid w:val="00D72A5C"/>
    <w:rsid w:val="00D766B9"/>
    <w:rsid w:val="00D77BAB"/>
    <w:rsid w:val="00D85211"/>
    <w:rsid w:val="00D9344B"/>
    <w:rsid w:val="00D9505E"/>
    <w:rsid w:val="00DA0778"/>
    <w:rsid w:val="00DA07C4"/>
    <w:rsid w:val="00DA66A3"/>
    <w:rsid w:val="00DB2188"/>
    <w:rsid w:val="00DC19C2"/>
    <w:rsid w:val="00DC6DBA"/>
    <w:rsid w:val="00DD0A1F"/>
    <w:rsid w:val="00DD2DCC"/>
    <w:rsid w:val="00DF3410"/>
    <w:rsid w:val="00DF5237"/>
    <w:rsid w:val="00E000CE"/>
    <w:rsid w:val="00E0064A"/>
    <w:rsid w:val="00E07C4F"/>
    <w:rsid w:val="00E10C70"/>
    <w:rsid w:val="00E15490"/>
    <w:rsid w:val="00E23CA8"/>
    <w:rsid w:val="00E41191"/>
    <w:rsid w:val="00E464F7"/>
    <w:rsid w:val="00E47538"/>
    <w:rsid w:val="00E529CD"/>
    <w:rsid w:val="00E54351"/>
    <w:rsid w:val="00E55624"/>
    <w:rsid w:val="00E6250A"/>
    <w:rsid w:val="00E62DC4"/>
    <w:rsid w:val="00E77052"/>
    <w:rsid w:val="00E83F78"/>
    <w:rsid w:val="00E90DB0"/>
    <w:rsid w:val="00E92A5F"/>
    <w:rsid w:val="00E93410"/>
    <w:rsid w:val="00E95BDD"/>
    <w:rsid w:val="00EA1C77"/>
    <w:rsid w:val="00EA33C0"/>
    <w:rsid w:val="00EA3615"/>
    <w:rsid w:val="00EA61D5"/>
    <w:rsid w:val="00EA65EA"/>
    <w:rsid w:val="00EB4AE0"/>
    <w:rsid w:val="00EC1E60"/>
    <w:rsid w:val="00ED1D8D"/>
    <w:rsid w:val="00ED304E"/>
    <w:rsid w:val="00ED3B16"/>
    <w:rsid w:val="00ED642D"/>
    <w:rsid w:val="00ED66E5"/>
    <w:rsid w:val="00ED73AB"/>
    <w:rsid w:val="00EE48E8"/>
    <w:rsid w:val="00EE4C77"/>
    <w:rsid w:val="00EF1A31"/>
    <w:rsid w:val="00F02040"/>
    <w:rsid w:val="00F04C35"/>
    <w:rsid w:val="00F067C1"/>
    <w:rsid w:val="00F32A3F"/>
    <w:rsid w:val="00F33D14"/>
    <w:rsid w:val="00F33D64"/>
    <w:rsid w:val="00F35EB3"/>
    <w:rsid w:val="00F544F9"/>
    <w:rsid w:val="00F55F8E"/>
    <w:rsid w:val="00F576E0"/>
    <w:rsid w:val="00F6154A"/>
    <w:rsid w:val="00F620C5"/>
    <w:rsid w:val="00F653B0"/>
    <w:rsid w:val="00F71239"/>
    <w:rsid w:val="00F86287"/>
    <w:rsid w:val="00F906FD"/>
    <w:rsid w:val="00F9361C"/>
    <w:rsid w:val="00F94E69"/>
    <w:rsid w:val="00FA13BA"/>
    <w:rsid w:val="00FA67AC"/>
    <w:rsid w:val="00FA7349"/>
    <w:rsid w:val="00FA77B1"/>
    <w:rsid w:val="00FD1D34"/>
    <w:rsid w:val="00FD6744"/>
    <w:rsid w:val="00FE045C"/>
    <w:rsid w:val="00FE0859"/>
    <w:rsid w:val="00FF17C6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5023795B"/>
  <w15:chartTrackingRefBased/>
  <w15:docId w15:val="{D102CA6A-D234-41BD-96E5-5503D3E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D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character" w:styleId="Numerwiersza">
    <w:name w:val="line number"/>
    <w:basedOn w:val="Domylnaczcionkaakapitu"/>
    <w:rsid w:val="00FA77B1"/>
  </w:style>
  <w:style w:type="character" w:styleId="Hipercze">
    <w:name w:val="Hyperlink"/>
    <w:uiPriority w:val="99"/>
    <w:unhideWhenUsed/>
    <w:rsid w:val="002D7E2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97E8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97E8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9D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587"/>
    <w:pPr>
      <w:ind w:left="720"/>
      <w:contextualSpacing/>
    </w:pPr>
  </w:style>
  <w:style w:type="paragraph" w:styleId="Bezodstpw">
    <w:name w:val="No Spacing"/>
    <w:uiPriority w:val="1"/>
    <w:qFormat/>
    <w:rsid w:val="00C848EF"/>
    <w:pPr>
      <w:suppressAutoHyphens/>
    </w:pPr>
    <w:rPr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67C1"/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D2C4-F0CD-4FC6-BB01-E563963F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21</cp:revision>
  <cp:lastPrinted>2024-01-23T08:43:00Z</cp:lastPrinted>
  <dcterms:created xsi:type="dcterms:W3CDTF">2024-12-19T13:14:00Z</dcterms:created>
  <dcterms:modified xsi:type="dcterms:W3CDTF">2025-02-03T08:50:00Z</dcterms:modified>
</cp:coreProperties>
</file>